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ED" w:rsidRPr="000F56ED" w:rsidRDefault="00B106E5" w:rsidP="000F56ED">
      <w:pPr>
        <w:widowControl w:val="0"/>
        <w:tabs>
          <w:tab w:val="left" w:pos="1733"/>
        </w:tabs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MOD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</w:t>
      </w:r>
      <w:r w:rsidR="00E04217" w:rsidRPr="000F56ED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 B</w:t>
      </w:r>
      <w:r w:rsidR="00892C6E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: </w:t>
      </w:r>
      <w:r w:rsidR="000F56ED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TABELLA </w:t>
      </w:r>
      <w:proofErr w:type="spellStart"/>
      <w:r w:rsidR="000F56ED" w:rsidRPr="000F56ED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  <w:proofErr w:type="spellEnd"/>
      <w:r w:rsidR="000F56ED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AUTOVALUTAZIONE DEI TITOLI </w:t>
      </w:r>
    </w:p>
    <w:p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B106E5" w:rsidRPr="00947929" w:rsidRDefault="000961CD" w:rsidP="003D1197">
      <w:pPr>
        <w:spacing w:after="13" w:line="276" w:lineRule="auto"/>
        <w:ind w:left="223" w:right="42" w:hanging="10"/>
        <w:jc w:val="both"/>
        <w:rPr>
          <w:rFonts w:ascii="Calibri" w:hAnsi="Calibri" w:cs="Calibri"/>
          <w:b/>
          <w:bCs/>
          <w:color w:val="000000"/>
          <w:kern w:val="2"/>
          <w:sz w:val="22"/>
          <w:szCs w:val="22"/>
          <w:u w:val="single"/>
        </w:rPr>
      </w:pPr>
      <w:bookmarkStart w:id="0" w:name="_Hlk163153335"/>
      <w:r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 xml:space="preserve">Selezione di: </w:t>
      </w:r>
      <w:r w:rsidR="00947929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 xml:space="preserve">n. 1 DOCENTE ESPERTO </w:t>
      </w:r>
      <w:r w:rsidR="00947929" w:rsidRPr="00A32C86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 xml:space="preserve"> n.</w:t>
      </w:r>
      <w:r w:rsidR="00947929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>1</w:t>
      </w:r>
      <w:r w:rsidR="00947929" w:rsidRPr="00A32C86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 xml:space="preserve"> TUTOR SCOLASTIC</w:t>
      </w:r>
      <w:r w:rsidR="003D1197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>O</w:t>
      </w:r>
      <w:r w:rsidR="00947929" w:rsidRPr="00A32C86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 xml:space="preserve">  </w:t>
      </w:r>
      <w:r w:rsidR="00947929"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>n. 1 FIGURA AGGIUNTIVA</w:t>
      </w:r>
      <w:r>
        <w:rPr>
          <w:rFonts w:ascii="Calibri" w:hAnsi="Calibri" w:cs="Calibri"/>
          <w:b/>
          <w:bCs/>
          <w:color w:val="000000"/>
          <w:kern w:val="2"/>
          <w:sz w:val="22"/>
          <w:szCs w:val="22"/>
        </w:rPr>
        <w:t xml:space="preserve"> </w:t>
      </w:r>
    </w:p>
    <w:p w:rsidR="00947929" w:rsidRPr="00AF289F" w:rsidRDefault="00B106E5" w:rsidP="003D1197">
      <w:pPr>
        <w:pStyle w:val="Titolo2"/>
        <w:spacing w:line="276" w:lineRule="auto"/>
        <w:ind w:right="229"/>
        <w:jc w:val="both"/>
        <w:rPr>
          <w:b w:val="0"/>
          <w:bCs/>
          <w:sz w:val="22"/>
          <w:szCs w:val="22"/>
        </w:rPr>
      </w:pPr>
      <w:r w:rsidRPr="00B106E5">
        <w:rPr>
          <w:rFonts w:ascii="Calibri" w:hAnsi="Calibri" w:cs="Calibri"/>
          <w:color w:val="000000"/>
          <w:kern w:val="2"/>
          <w:sz w:val="22"/>
          <w:szCs w:val="22"/>
        </w:rPr>
        <w:t xml:space="preserve"> </w:t>
      </w:r>
      <w:r w:rsidR="00947929" w:rsidRPr="00AF289F">
        <w:rPr>
          <w:b w:val="0"/>
          <w:sz w:val="22"/>
          <w:szCs w:val="22"/>
        </w:rPr>
        <w:t xml:space="preserve">Fondi Strutturali Europei – Programma Operativo Nazionale “Per la scuola, competenze e ambienti per l’apprendimento” 2014-2020. Asse I – Istruzione – Fondo Sociale Europeo (FSE). Asse I – Istruzione – Obiettivi Specifici 10.2 e 10.6 – Azione  10.2.2A– Avviso pubblico </w:t>
      </w:r>
      <w:proofErr w:type="spellStart"/>
      <w:r w:rsidR="00947929" w:rsidRPr="00AF289F">
        <w:rPr>
          <w:b w:val="0"/>
          <w:sz w:val="22"/>
          <w:szCs w:val="22"/>
        </w:rPr>
        <w:t>prot</w:t>
      </w:r>
      <w:proofErr w:type="spellEnd"/>
      <w:r w:rsidR="00947929" w:rsidRPr="00AF289F">
        <w:rPr>
          <w:b w:val="0"/>
          <w:sz w:val="22"/>
          <w:szCs w:val="22"/>
        </w:rPr>
        <w:t>. n. 25532 del 23/02/2024 – Percorsi formativi di lingua straniera e percorsi per le competenze trasversali e per l’orientamento (PCTO) all’estero.</w:t>
      </w:r>
    </w:p>
    <w:p w:rsidR="003D1197" w:rsidRDefault="003D1197" w:rsidP="003D1197">
      <w:pPr>
        <w:tabs>
          <w:tab w:val="left" w:pos="2056"/>
        </w:tabs>
        <w:spacing w:line="276" w:lineRule="auto"/>
        <w:rPr>
          <w:b/>
        </w:rPr>
      </w:pPr>
    </w:p>
    <w:p w:rsidR="00947929" w:rsidRPr="00AF289F" w:rsidRDefault="00947929" w:rsidP="003D1197">
      <w:pPr>
        <w:tabs>
          <w:tab w:val="left" w:pos="2056"/>
        </w:tabs>
        <w:spacing w:line="276" w:lineRule="auto"/>
      </w:pPr>
      <w:r w:rsidRPr="00AF289F">
        <w:rPr>
          <w:b/>
        </w:rPr>
        <w:t>Codice Progetto</w:t>
      </w:r>
      <w:r w:rsidRPr="00AF289F">
        <w:t xml:space="preserve">: </w:t>
      </w:r>
      <w:r w:rsidRPr="00AF289F">
        <w:rPr>
          <w:spacing w:val="-1"/>
        </w:rPr>
        <w:t>: 10.2.2A-FSEPON-PU-2024-318</w:t>
      </w:r>
    </w:p>
    <w:p w:rsidR="00947929" w:rsidRPr="00AF289F" w:rsidRDefault="00947929" w:rsidP="003D1197">
      <w:pPr>
        <w:tabs>
          <w:tab w:val="left" w:pos="2056"/>
        </w:tabs>
        <w:spacing w:line="276" w:lineRule="auto"/>
      </w:pPr>
      <w:r w:rsidRPr="00AF289F">
        <w:rPr>
          <w:b/>
        </w:rPr>
        <w:t>CUP</w:t>
      </w:r>
      <w:r w:rsidRPr="00AF289F">
        <w:t>: F84D24000340007</w:t>
      </w:r>
    </w:p>
    <w:p w:rsidR="00947929" w:rsidRPr="00AF289F" w:rsidRDefault="00947929" w:rsidP="003D1197">
      <w:pPr>
        <w:tabs>
          <w:tab w:val="left" w:pos="2056"/>
        </w:tabs>
        <w:spacing w:line="276" w:lineRule="auto"/>
      </w:pPr>
      <w:r w:rsidRPr="00AF289F">
        <w:rPr>
          <w:b/>
        </w:rPr>
        <w:t>TITOLO MODUL</w:t>
      </w:r>
      <w:r w:rsidRPr="00AF289F">
        <w:t>O:Azione 10.2.2A ENGLISH AS TRAVEL EXPERIENCE</w:t>
      </w:r>
    </w:p>
    <w:p w:rsidR="00B106E5" w:rsidRPr="00B106E5" w:rsidRDefault="00B106E5" w:rsidP="00947929">
      <w:pPr>
        <w:spacing w:after="13" w:line="248" w:lineRule="auto"/>
        <w:ind w:left="223" w:right="42" w:hanging="10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</w:p>
    <w:bookmarkEnd w:id="0"/>
    <w:p w:rsidR="00E04217" w:rsidRPr="00B106E5" w:rsidRDefault="00B106E5" w:rsidP="00B106E5">
      <w:pPr>
        <w:spacing w:line="259" w:lineRule="auto"/>
        <w:ind w:left="228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B106E5">
        <w:rPr>
          <w:rFonts w:ascii="Calibri" w:hAnsi="Calibri" w:cs="Calibri"/>
          <w:b/>
          <w:color w:val="000000"/>
          <w:kern w:val="2"/>
          <w:sz w:val="22"/>
          <w:szCs w:val="22"/>
        </w:rPr>
        <w:t xml:space="preserve"> </w:t>
      </w:r>
    </w:p>
    <w:p w:rsidR="00E04217" w:rsidRPr="00DA18C8" w:rsidRDefault="00E04217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</w:pP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Il/la sottoscritto/a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 xml:space="preserve"> nato/a a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 xml:space="preserve">________________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 xml:space="preserve">il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>_____________________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 xml:space="preserve"> codice fiscale |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 |  |  |  |  |  |  |  |  |  |  |  |  |  |  | 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| residente a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>___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 xml:space="preserve">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via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recapito tel.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>___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 xml:space="preserve">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 xml:space="preserve">recapito </w:t>
      </w:r>
      <w:proofErr w:type="spellStart"/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cell</w:t>
      </w:r>
      <w:proofErr w:type="spellEnd"/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 xml:space="preserve">.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________________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indirizzo e-mail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 xml:space="preserve">             </w:t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   ______________</w:t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  <w:t xml:space="preserve">    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         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indirizzo PEC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 xml:space="preserve">               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in servizio presso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  <w:t xml:space="preserve">     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 xml:space="preserve">con la qualifica di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>_______________________</w:t>
      </w:r>
    </w:p>
    <w:p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E04217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</w:t>
      </w:r>
    </w:p>
    <w:p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:rsidR="00E04217" w:rsidRDefault="00E04217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D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>i essere in possesso delle competenze richieste e dei titoli aggiuntivi di seguito indicati, riportati nel curriculum vitae, a tale fine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 xml:space="preserve">autocertifica i </w:t>
      </w:r>
      <w:r w:rsidR="003E1AE1">
        <w:rPr>
          <w:rFonts w:ascii="Calibri" w:eastAsia="Calibri" w:hAnsi="Calibri" w:cs="Calibri"/>
          <w:sz w:val="22"/>
          <w:szCs w:val="22"/>
          <w:lang w:eastAsia="en-US" w:bidi="it-IT"/>
        </w:rPr>
        <w:t xml:space="preserve">seguenti punteggi. </w:t>
      </w:r>
    </w:p>
    <w:p w:rsidR="00DA18C8" w:rsidRDefault="00DA18C8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 w:rsidRPr="00B106E5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Ciascun candidato avrà cura di evidenziare sul proprio </w:t>
      </w:r>
      <w:proofErr w:type="spellStart"/>
      <w:r w:rsidRPr="00B106E5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c.v.</w:t>
      </w:r>
      <w:proofErr w:type="spellEnd"/>
      <w:r w:rsidRPr="00B106E5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le esperienze per le quali richiede la valutazione, attribuendo a ciascuna esperienza </w:t>
      </w:r>
      <w:r w:rsidR="001801CB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la lettera</w:t>
      </w:r>
      <w:r w:rsidRPr="00B106E5">
        <w:rPr>
          <w:rFonts w:ascii="Calibri" w:eastAsia="Calibri" w:hAnsi="Calibri" w:cs="Calibri"/>
          <w:b/>
          <w:bCs/>
          <w:sz w:val="22"/>
          <w:szCs w:val="22"/>
          <w:u w:val="single"/>
          <w:lang w:eastAsia="en-US" w:bidi="it-IT"/>
        </w:rPr>
        <w:t xml:space="preserve"> di riferimento</w:t>
      </w:r>
      <w:r w:rsidRPr="00B106E5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da </w:t>
      </w:r>
      <w:r w:rsidRPr="00B106E5">
        <w:rPr>
          <w:rFonts w:ascii="Calibri" w:eastAsia="Calibri" w:hAnsi="Calibri" w:cs="Calibri"/>
          <w:b/>
          <w:bCs/>
          <w:sz w:val="22"/>
          <w:szCs w:val="22"/>
          <w:u w:val="single"/>
          <w:lang w:eastAsia="en-US" w:bidi="it-IT"/>
        </w:rPr>
        <w:t>indicare</w:t>
      </w:r>
      <w:r w:rsidRPr="00B106E5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nell’apposita griglia di valutazione.</w:t>
      </w:r>
    </w:p>
    <w:p w:rsidR="00F1235D" w:rsidRDefault="00F1235D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La mancata indicazione delle lettere in riferimento ai titoli /attività /incarichi  sul CV è causa di esclusione.</w:t>
      </w:r>
    </w:p>
    <w:p w:rsidR="000961CD" w:rsidRDefault="000961CD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:rsidR="003D1197" w:rsidRDefault="003D1197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:rsidR="003D1197" w:rsidRDefault="003D1197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:rsidR="000961CD" w:rsidRDefault="000961CD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:rsidR="004E77F4" w:rsidRPr="00947929" w:rsidRDefault="00947929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eastAsia="Calibri"/>
          <w:b/>
          <w:sz w:val="28"/>
          <w:szCs w:val="28"/>
          <w:lang w:eastAsia="en-US" w:bidi="it-IT"/>
        </w:rPr>
      </w:pPr>
      <w:r w:rsidRPr="00947929">
        <w:rPr>
          <w:rFonts w:eastAsia="Calibri"/>
          <w:b/>
          <w:sz w:val="28"/>
          <w:szCs w:val="28"/>
          <w:lang w:eastAsia="en-US" w:bidi="it-IT"/>
        </w:rPr>
        <w:t>DOCENTE ESPERTO</w:t>
      </w:r>
    </w:p>
    <w:p w:rsidR="00947929" w:rsidRPr="005437FC" w:rsidRDefault="00947929" w:rsidP="00947929">
      <w:pPr>
        <w:pStyle w:val="Corpodeltesto"/>
        <w:spacing w:before="114"/>
        <w:ind w:left="212" w:right="236" w:firstLine="566"/>
        <w:jc w:val="both"/>
        <w:rPr>
          <w:b/>
          <w:u w:val="single"/>
        </w:rPr>
      </w:pPr>
      <w:r w:rsidRPr="005437FC">
        <w:rPr>
          <w:b/>
          <w:u w:val="single"/>
        </w:rPr>
        <w:t>INSERIRE LETTERE  SUL CURRICULUM</w:t>
      </w:r>
      <w:bookmarkStart w:id="1" w:name="_GoBack"/>
      <w:bookmarkEnd w:id="1"/>
    </w:p>
    <w:p w:rsidR="00947929" w:rsidRPr="005437FC" w:rsidRDefault="00947929" w:rsidP="00947929">
      <w:pPr>
        <w:pStyle w:val="Corpodeltesto"/>
        <w:spacing w:before="114"/>
        <w:ind w:left="212" w:right="236" w:firstLine="566"/>
        <w:jc w:val="both"/>
        <w:rPr>
          <w:b/>
          <w:u w:val="single"/>
        </w:rPr>
      </w:pPr>
    </w:p>
    <w:tbl>
      <w:tblPr>
        <w:tblStyle w:val="TableNormal"/>
        <w:tblW w:w="5279" w:type="pct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9"/>
        <w:gridCol w:w="1135"/>
        <w:gridCol w:w="1855"/>
        <w:gridCol w:w="1232"/>
        <w:gridCol w:w="3285"/>
        <w:gridCol w:w="846"/>
        <w:gridCol w:w="1255"/>
      </w:tblGrid>
      <w:tr w:rsidR="00A60E17" w:rsidRPr="00F43F84" w:rsidTr="00072F73">
        <w:trPr>
          <w:trHeight w:val="230"/>
        </w:trPr>
        <w:tc>
          <w:tcPr>
            <w:tcW w:w="5000" w:type="pct"/>
            <w:gridSpan w:val="7"/>
          </w:tcPr>
          <w:p w:rsidR="00A60E17" w:rsidRPr="00750501" w:rsidRDefault="00A60E17" w:rsidP="00072F73">
            <w:pPr>
              <w:pStyle w:val="TableParagraph"/>
              <w:spacing w:line="210" w:lineRule="exact"/>
              <w:ind w:left="386"/>
              <w:rPr>
                <w:b/>
                <w:i/>
                <w:lang w:val="it-IT"/>
              </w:rPr>
            </w:pPr>
            <w:r w:rsidRPr="00750501">
              <w:rPr>
                <w:b/>
                <w:i/>
                <w:lang w:val="it-IT"/>
              </w:rPr>
              <w:t>GRIGLIA</w:t>
            </w:r>
            <w:r w:rsidRPr="00750501">
              <w:rPr>
                <w:b/>
                <w:i/>
                <w:spacing w:val="-9"/>
                <w:lang w:val="it-IT"/>
              </w:rPr>
              <w:t xml:space="preserve"> </w:t>
            </w:r>
            <w:proofErr w:type="spellStart"/>
            <w:r w:rsidRPr="00750501">
              <w:rPr>
                <w:b/>
                <w:i/>
                <w:lang w:val="it-IT"/>
              </w:rPr>
              <w:t>DI</w:t>
            </w:r>
            <w:proofErr w:type="spellEnd"/>
            <w:r w:rsidRPr="00750501">
              <w:rPr>
                <w:b/>
                <w:i/>
                <w:spacing w:val="-8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VALUTAZIONE</w:t>
            </w:r>
            <w:r w:rsidRPr="00750501">
              <w:rPr>
                <w:b/>
                <w:i/>
                <w:spacing w:val="-9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TITOLI</w:t>
            </w:r>
            <w:r w:rsidRPr="00750501">
              <w:rPr>
                <w:b/>
                <w:i/>
                <w:spacing w:val="-8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DEGLI</w:t>
            </w:r>
            <w:r w:rsidRPr="00750501">
              <w:rPr>
                <w:b/>
                <w:i/>
                <w:spacing w:val="-6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ASPIRANTI</w:t>
            </w:r>
            <w:r w:rsidRPr="00750501">
              <w:rPr>
                <w:b/>
                <w:i/>
                <w:spacing w:val="-8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PER</w:t>
            </w:r>
            <w:r w:rsidRPr="00750501">
              <w:rPr>
                <w:b/>
                <w:i/>
                <w:spacing w:val="-7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FIGURE</w:t>
            </w:r>
            <w:r w:rsidRPr="00750501">
              <w:rPr>
                <w:b/>
                <w:i/>
                <w:spacing w:val="-9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PROFESSIONALI</w:t>
            </w:r>
            <w:r w:rsidRPr="00750501">
              <w:rPr>
                <w:b/>
                <w:i/>
                <w:spacing w:val="-8"/>
                <w:lang w:val="it-IT"/>
              </w:rPr>
              <w:t xml:space="preserve"> </w:t>
            </w:r>
            <w:r w:rsidRPr="00750501">
              <w:rPr>
                <w:b/>
                <w:i/>
                <w:spacing w:val="-2"/>
                <w:lang w:val="it-IT"/>
              </w:rPr>
              <w:t>RICHIESTE</w:t>
            </w:r>
          </w:p>
        </w:tc>
      </w:tr>
      <w:tr w:rsidR="00A60E17" w:rsidRPr="00F43F84" w:rsidTr="00A60E17">
        <w:trPr>
          <w:trHeight w:val="814"/>
        </w:trPr>
        <w:tc>
          <w:tcPr>
            <w:tcW w:w="284" w:type="pct"/>
            <w:vMerge w:val="restart"/>
            <w:shd w:val="clear" w:color="auto" w:fill="FFFFFF" w:themeFill="background1"/>
            <w:textDirection w:val="btLr"/>
          </w:tcPr>
          <w:p w:rsidR="00A60E17" w:rsidRPr="006507E3" w:rsidRDefault="00A60E17" w:rsidP="00072F73">
            <w:pPr>
              <w:pStyle w:val="TableParagraph"/>
              <w:spacing w:before="111"/>
              <w:ind w:left="400"/>
              <w:rPr>
                <w:b/>
                <w:sz w:val="20"/>
                <w:szCs w:val="20"/>
              </w:rPr>
            </w:pPr>
            <w:r w:rsidRPr="006507E3">
              <w:rPr>
                <w:b/>
                <w:sz w:val="20"/>
                <w:szCs w:val="20"/>
              </w:rPr>
              <w:t>TITOLI</w:t>
            </w:r>
            <w:r w:rsidRPr="006507E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07E3">
              <w:rPr>
                <w:b/>
                <w:sz w:val="20"/>
                <w:szCs w:val="20"/>
              </w:rPr>
              <w:t>CULTURALI</w:t>
            </w:r>
          </w:p>
        </w:tc>
        <w:tc>
          <w:tcPr>
            <w:tcW w:w="2072" w:type="pct"/>
            <w:gridSpan w:val="3"/>
          </w:tcPr>
          <w:p w:rsidR="00A60E17" w:rsidRPr="00F43F84" w:rsidRDefault="00A60E17" w:rsidP="00072F73">
            <w:pPr>
              <w:pStyle w:val="TableParagraph"/>
              <w:spacing w:before="41"/>
            </w:pPr>
          </w:p>
          <w:p w:rsidR="00A60E17" w:rsidRPr="00F43F84" w:rsidRDefault="00A60E17" w:rsidP="00072F73">
            <w:pPr>
              <w:pStyle w:val="TableParagraph"/>
              <w:ind w:left="65" w:right="56"/>
              <w:rPr>
                <w:b/>
              </w:rPr>
            </w:pPr>
            <w:r w:rsidRPr="00F43F84">
              <w:rPr>
                <w:b/>
                <w:spacing w:val="-2"/>
              </w:rPr>
              <w:t>DESCRIZIONE</w:t>
            </w:r>
          </w:p>
        </w:tc>
        <w:tc>
          <w:tcPr>
            <w:tcW w:w="1613" w:type="pct"/>
          </w:tcPr>
          <w:p w:rsidR="00A60E17" w:rsidRPr="00F43F84" w:rsidRDefault="00A60E17" w:rsidP="00072F73">
            <w:pPr>
              <w:pStyle w:val="TableParagraph"/>
              <w:spacing w:before="41"/>
            </w:pPr>
          </w:p>
          <w:p w:rsidR="00A60E17" w:rsidRPr="00F43F84" w:rsidRDefault="00A60E17" w:rsidP="00072F73">
            <w:pPr>
              <w:pStyle w:val="TableParagraph"/>
              <w:ind w:left="14" w:right="3"/>
              <w:rPr>
                <w:b/>
              </w:rPr>
            </w:pPr>
            <w:r w:rsidRPr="00F43F84">
              <w:rPr>
                <w:b/>
                <w:spacing w:val="-2"/>
              </w:rPr>
              <w:t>PUNTI</w:t>
            </w:r>
          </w:p>
        </w:tc>
        <w:tc>
          <w:tcPr>
            <w:tcW w:w="415" w:type="pct"/>
          </w:tcPr>
          <w:p w:rsidR="00A60E17" w:rsidRPr="001B00D1" w:rsidRDefault="00A60E17" w:rsidP="00072F73">
            <w:pPr>
              <w:pStyle w:val="TableParagraph"/>
              <w:spacing w:before="156"/>
              <w:ind w:left="132" w:firstLine="201"/>
              <w:rPr>
                <w:b/>
                <w:sz w:val="18"/>
                <w:szCs w:val="18"/>
              </w:rPr>
            </w:pPr>
            <w:proofErr w:type="spellStart"/>
            <w:r w:rsidRPr="001B00D1">
              <w:rPr>
                <w:b/>
                <w:spacing w:val="-2"/>
                <w:sz w:val="18"/>
                <w:szCs w:val="18"/>
              </w:rPr>
              <w:t>Punti</w:t>
            </w:r>
            <w:proofErr w:type="spellEnd"/>
            <w:r w:rsidRPr="001B00D1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B00D1">
              <w:rPr>
                <w:b/>
                <w:spacing w:val="-2"/>
                <w:sz w:val="18"/>
                <w:szCs w:val="18"/>
              </w:rPr>
              <w:t>Dichiarati</w:t>
            </w:r>
            <w:proofErr w:type="spellEnd"/>
          </w:p>
        </w:tc>
        <w:tc>
          <w:tcPr>
            <w:tcW w:w="616" w:type="pct"/>
          </w:tcPr>
          <w:p w:rsidR="00A60E17" w:rsidRPr="00750501" w:rsidRDefault="00A60E17" w:rsidP="00072F73">
            <w:pPr>
              <w:pStyle w:val="TableParagraph"/>
              <w:spacing w:before="41"/>
              <w:ind w:left="149" w:right="138" w:hanging="1"/>
              <w:rPr>
                <w:b/>
                <w:sz w:val="18"/>
                <w:szCs w:val="18"/>
                <w:lang w:val="it-IT"/>
              </w:rPr>
            </w:pPr>
            <w:r w:rsidRPr="00750501">
              <w:rPr>
                <w:b/>
                <w:sz w:val="18"/>
                <w:szCs w:val="18"/>
                <w:lang w:val="it-IT"/>
              </w:rPr>
              <w:t xml:space="preserve">Punteggio a cura della </w:t>
            </w:r>
            <w:r w:rsidRPr="00750501">
              <w:rPr>
                <w:b/>
                <w:spacing w:val="-2"/>
                <w:sz w:val="18"/>
                <w:szCs w:val="18"/>
                <w:lang w:val="it-IT"/>
              </w:rPr>
              <w:t>commissione</w:t>
            </w:r>
          </w:p>
        </w:tc>
      </w:tr>
      <w:tr w:rsidR="00A60E17" w:rsidRPr="00F43F84" w:rsidTr="00A60E17">
        <w:trPr>
          <w:trHeight w:val="1062"/>
        </w:trPr>
        <w:tc>
          <w:tcPr>
            <w:tcW w:w="284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A60E17" w:rsidRPr="00750501" w:rsidRDefault="00A60E17" w:rsidP="00072F73">
            <w:pPr>
              <w:rPr>
                <w:lang w:val="it-IT"/>
              </w:rPr>
            </w:pPr>
          </w:p>
        </w:tc>
        <w:tc>
          <w:tcPr>
            <w:tcW w:w="557" w:type="pct"/>
          </w:tcPr>
          <w:p w:rsidR="00A60E17" w:rsidRPr="001B00D1" w:rsidRDefault="00A60E17" w:rsidP="00216029">
            <w:pPr>
              <w:pStyle w:val="TableParagraph"/>
              <w:tabs>
                <w:tab w:val="left" w:pos="555"/>
              </w:tabs>
              <w:spacing w:line="230" w:lineRule="exact"/>
              <w:ind w:left="414" w:right="595" w:firstLine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15" w:type="pct"/>
            <w:gridSpan w:val="2"/>
          </w:tcPr>
          <w:p w:rsidR="00A60E17" w:rsidRPr="00750501" w:rsidRDefault="00A60E17" w:rsidP="00072F73">
            <w:pPr>
              <w:pStyle w:val="TableParagraph"/>
              <w:spacing w:line="230" w:lineRule="exact"/>
              <w:ind w:left="129" w:right="33" w:hanging="3"/>
              <w:jc w:val="both"/>
              <w:rPr>
                <w:sz w:val="20"/>
                <w:szCs w:val="20"/>
                <w:lang w:val="it-IT"/>
              </w:rPr>
            </w:pPr>
            <w:r w:rsidRPr="00750501">
              <w:rPr>
                <w:sz w:val="20"/>
                <w:szCs w:val="20"/>
                <w:lang w:val="it-IT"/>
              </w:rPr>
              <w:t>Laurea specifica attinente il modulo formativo</w:t>
            </w:r>
            <w:r w:rsidRPr="00750501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dell’Obiettivo</w:t>
            </w:r>
            <w:r w:rsidRPr="00750501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tematico</w:t>
            </w:r>
            <w:r w:rsidRPr="00750501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e</w:t>
            </w:r>
            <w:r w:rsidRPr="00750501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specifico di cui al Bando di selezione.</w:t>
            </w:r>
          </w:p>
          <w:p w:rsidR="00A60E17" w:rsidRPr="00750501" w:rsidRDefault="00A60E17" w:rsidP="00072F73">
            <w:pPr>
              <w:pStyle w:val="TableParagraph"/>
              <w:spacing w:line="230" w:lineRule="exact"/>
              <w:ind w:left="129" w:right="33" w:hanging="3"/>
              <w:jc w:val="both"/>
              <w:rPr>
                <w:lang w:val="it-IT"/>
              </w:rPr>
            </w:pPr>
          </w:p>
        </w:tc>
        <w:tc>
          <w:tcPr>
            <w:tcW w:w="1613" w:type="pct"/>
          </w:tcPr>
          <w:p w:rsidR="00A60E17" w:rsidRPr="00F43F84" w:rsidRDefault="00A60E17" w:rsidP="00072F73">
            <w:pPr>
              <w:pStyle w:val="TableParagraph"/>
              <w:spacing w:before="228"/>
              <w:ind w:left="14"/>
            </w:pPr>
            <w:proofErr w:type="spellStart"/>
            <w:r>
              <w:rPr>
                <w:spacing w:val="-5"/>
              </w:rPr>
              <w:t>Punti</w:t>
            </w:r>
            <w:proofErr w:type="spellEnd"/>
            <w:r>
              <w:rPr>
                <w:spacing w:val="-5"/>
              </w:rPr>
              <w:t xml:space="preserve"> </w:t>
            </w:r>
            <w:r w:rsidRPr="00F43F84">
              <w:rPr>
                <w:spacing w:val="-5"/>
              </w:rPr>
              <w:t>12</w:t>
            </w:r>
          </w:p>
        </w:tc>
        <w:tc>
          <w:tcPr>
            <w:tcW w:w="415" w:type="pct"/>
          </w:tcPr>
          <w:p w:rsidR="00A60E17" w:rsidRPr="00F43F84" w:rsidRDefault="00A60E17" w:rsidP="00072F73">
            <w:pPr>
              <w:pStyle w:val="TableParagraph"/>
            </w:pPr>
          </w:p>
        </w:tc>
        <w:tc>
          <w:tcPr>
            <w:tcW w:w="616" w:type="pct"/>
          </w:tcPr>
          <w:p w:rsidR="00A60E17" w:rsidRPr="00F43F84" w:rsidRDefault="00A60E17" w:rsidP="00072F73">
            <w:pPr>
              <w:pStyle w:val="TableParagraph"/>
            </w:pPr>
          </w:p>
        </w:tc>
      </w:tr>
      <w:tr w:rsidR="00A60E17" w:rsidRPr="00F43F84" w:rsidTr="00A60E17">
        <w:trPr>
          <w:trHeight w:val="688"/>
        </w:trPr>
        <w:tc>
          <w:tcPr>
            <w:tcW w:w="284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A60E17" w:rsidRPr="00F43F84" w:rsidRDefault="00A60E17" w:rsidP="00072F73"/>
        </w:tc>
        <w:tc>
          <w:tcPr>
            <w:tcW w:w="557" w:type="pct"/>
          </w:tcPr>
          <w:p w:rsidR="00A60E17" w:rsidRPr="001B00D1" w:rsidRDefault="00A60E17" w:rsidP="00216029">
            <w:pPr>
              <w:pStyle w:val="TableParagraph"/>
              <w:ind w:left="268" w:right="262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15" w:type="pct"/>
            <w:gridSpan w:val="2"/>
          </w:tcPr>
          <w:p w:rsidR="00A60E17" w:rsidRPr="00750501" w:rsidRDefault="00A60E17" w:rsidP="00072F73">
            <w:pPr>
              <w:pStyle w:val="TableParagraph"/>
              <w:ind w:left="268" w:right="262" w:hanging="2"/>
              <w:jc w:val="both"/>
              <w:rPr>
                <w:sz w:val="20"/>
                <w:szCs w:val="20"/>
                <w:lang w:val="it-IT"/>
              </w:rPr>
            </w:pPr>
            <w:r w:rsidRPr="00750501">
              <w:rPr>
                <w:sz w:val="20"/>
                <w:szCs w:val="20"/>
                <w:lang w:val="it-IT"/>
              </w:rPr>
              <w:t>Laurea equipollente attinente il modulo formativo dell'Obiettivo</w:t>
            </w:r>
            <w:r w:rsidRPr="00750501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Tematico</w:t>
            </w:r>
            <w:r w:rsidRPr="00750501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e</w:t>
            </w:r>
            <w:r w:rsidRPr="0075050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Specifico</w:t>
            </w:r>
            <w:r w:rsidRPr="00750501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di</w:t>
            </w:r>
            <w:r w:rsidRPr="00750501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cui</w:t>
            </w:r>
            <w:r w:rsidRPr="00750501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al</w:t>
            </w:r>
            <w:r w:rsidRPr="00750501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bando</w:t>
            </w:r>
            <w:r w:rsidRPr="00750501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 xml:space="preserve">di </w:t>
            </w:r>
            <w:r w:rsidRPr="00750501">
              <w:rPr>
                <w:spacing w:val="-2"/>
                <w:sz w:val="20"/>
                <w:szCs w:val="20"/>
                <w:lang w:val="it-IT"/>
              </w:rPr>
              <w:t>selezione</w:t>
            </w:r>
          </w:p>
        </w:tc>
        <w:tc>
          <w:tcPr>
            <w:tcW w:w="1613" w:type="pct"/>
          </w:tcPr>
          <w:p w:rsidR="00A60E17" w:rsidRPr="00F43F84" w:rsidRDefault="00A60E17" w:rsidP="00072F73">
            <w:pPr>
              <w:pStyle w:val="TableParagraph"/>
              <w:spacing w:before="223"/>
              <w:ind w:left="14" w:right="5"/>
            </w:pPr>
            <w:proofErr w:type="spellStart"/>
            <w:r>
              <w:rPr>
                <w:spacing w:val="-10"/>
              </w:rPr>
              <w:t>Punti</w:t>
            </w:r>
            <w:proofErr w:type="spellEnd"/>
            <w:r>
              <w:rPr>
                <w:spacing w:val="-10"/>
              </w:rPr>
              <w:t xml:space="preserve"> </w:t>
            </w:r>
            <w:r w:rsidRPr="00F43F84">
              <w:rPr>
                <w:spacing w:val="-10"/>
              </w:rPr>
              <w:t>6</w:t>
            </w:r>
          </w:p>
        </w:tc>
        <w:tc>
          <w:tcPr>
            <w:tcW w:w="415" w:type="pct"/>
          </w:tcPr>
          <w:p w:rsidR="00A60E17" w:rsidRPr="00F43F84" w:rsidRDefault="00A60E17" w:rsidP="00072F73">
            <w:pPr>
              <w:pStyle w:val="TableParagraph"/>
            </w:pPr>
          </w:p>
        </w:tc>
        <w:tc>
          <w:tcPr>
            <w:tcW w:w="616" w:type="pct"/>
          </w:tcPr>
          <w:p w:rsidR="00A60E17" w:rsidRPr="00F43F84" w:rsidRDefault="00A60E17" w:rsidP="00072F73">
            <w:pPr>
              <w:pStyle w:val="TableParagraph"/>
            </w:pPr>
          </w:p>
        </w:tc>
      </w:tr>
      <w:tr w:rsidR="00A60E17" w:rsidRPr="00F43F84" w:rsidTr="00A60E17">
        <w:trPr>
          <w:trHeight w:val="345"/>
        </w:trPr>
        <w:tc>
          <w:tcPr>
            <w:tcW w:w="284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A60E17" w:rsidRPr="00F43F84" w:rsidRDefault="00A60E17" w:rsidP="00072F73"/>
        </w:tc>
        <w:tc>
          <w:tcPr>
            <w:tcW w:w="557" w:type="pct"/>
          </w:tcPr>
          <w:p w:rsidR="00A60E17" w:rsidRPr="00F43F84" w:rsidRDefault="00A60E17" w:rsidP="00216029">
            <w:pPr>
              <w:pStyle w:val="TableParagraph"/>
              <w:spacing w:before="51"/>
              <w:ind w:left="62" w:right="60"/>
              <w:jc w:val="center"/>
            </w:pPr>
            <w:r>
              <w:t>A</w:t>
            </w:r>
          </w:p>
        </w:tc>
        <w:tc>
          <w:tcPr>
            <w:tcW w:w="1515" w:type="pct"/>
            <w:gridSpan w:val="2"/>
          </w:tcPr>
          <w:p w:rsidR="00A60E17" w:rsidRPr="00750501" w:rsidRDefault="00A60E17" w:rsidP="00072F73">
            <w:pPr>
              <w:pStyle w:val="TableParagraph"/>
              <w:spacing w:before="51"/>
              <w:ind w:left="62" w:right="60"/>
              <w:rPr>
                <w:lang w:val="it-IT"/>
              </w:rPr>
            </w:pPr>
            <w:r w:rsidRPr="00750501">
              <w:rPr>
                <w:sz w:val="20"/>
                <w:szCs w:val="20"/>
                <w:lang w:val="it-IT"/>
              </w:rPr>
              <w:t>Laurea di I livello (triennale</w:t>
            </w:r>
            <w:r w:rsidRPr="00762A55">
              <w:rPr>
                <w:sz w:val="20"/>
                <w:szCs w:val="20"/>
                <w:lang w:val="it-IT"/>
              </w:rPr>
              <w:t>)</w:t>
            </w:r>
            <w:r w:rsidRPr="00762A55">
              <w:rPr>
                <w:spacing w:val="-5"/>
                <w:lang w:val="it-IT"/>
              </w:rPr>
              <w:t xml:space="preserve"> </w:t>
            </w:r>
            <w:r w:rsidRPr="00762A55">
              <w:rPr>
                <w:sz w:val="20"/>
                <w:szCs w:val="20"/>
                <w:lang w:val="it-IT"/>
              </w:rPr>
              <w:t>attinente il modulo formativo</w:t>
            </w:r>
            <w:r w:rsidRPr="00762A55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r w:rsidRPr="00762A55">
              <w:rPr>
                <w:sz w:val="20"/>
                <w:szCs w:val="20"/>
                <w:lang w:val="it-IT"/>
              </w:rPr>
              <w:t>dell’Obiettivo</w:t>
            </w:r>
            <w:r w:rsidRPr="00762A55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762A55">
              <w:rPr>
                <w:sz w:val="20"/>
                <w:szCs w:val="20"/>
                <w:lang w:val="it-IT"/>
              </w:rPr>
              <w:t>tematico</w:t>
            </w:r>
            <w:r w:rsidRPr="00762A55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762A55">
              <w:rPr>
                <w:sz w:val="20"/>
                <w:szCs w:val="20"/>
                <w:lang w:val="it-IT"/>
              </w:rPr>
              <w:t>e</w:t>
            </w:r>
            <w:r w:rsidRPr="00762A55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762A55">
              <w:rPr>
                <w:sz w:val="20"/>
                <w:szCs w:val="20"/>
                <w:lang w:val="it-IT"/>
              </w:rPr>
              <w:t>specifico di cui al Bando di selezione</w:t>
            </w:r>
          </w:p>
        </w:tc>
        <w:tc>
          <w:tcPr>
            <w:tcW w:w="1613" w:type="pct"/>
          </w:tcPr>
          <w:p w:rsidR="00A60E17" w:rsidRPr="00F43F84" w:rsidRDefault="00A60E17" w:rsidP="00072F73">
            <w:pPr>
              <w:pStyle w:val="TableParagraph"/>
              <w:spacing w:before="51"/>
              <w:ind w:left="14" w:right="5"/>
            </w:pPr>
            <w:proofErr w:type="spellStart"/>
            <w:r>
              <w:rPr>
                <w:spacing w:val="-10"/>
              </w:rPr>
              <w:t>Punti</w:t>
            </w:r>
            <w:proofErr w:type="spellEnd"/>
            <w:r>
              <w:rPr>
                <w:spacing w:val="-10"/>
              </w:rPr>
              <w:t xml:space="preserve">  </w:t>
            </w:r>
            <w:r w:rsidRPr="00F43F84">
              <w:rPr>
                <w:spacing w:val="-10"/>
              </w:rPr>
              <w:t>3</w:t>
            </w:r>
          </w:p>
        </w:tc>
        <w:tc>
          <w:tcPr>
            <w:tcW w:w="415" w:type="pct"/>
          </w:tcPr>
          <w:p w:rsidR="00A60E17" w:rsidRPr="00F43F84" w:rsidRDefault="00A60E17" w:rsidP="00072F73">
            <w:pPr>
              <w:pStyle w:val="TableParagraph"/>
            </w:pPr>
          </w:p>
        </w:tc>
        <w:tc>
          <w:tcPr>
            <w:tcW w:w="616" w:type="pct"/>
          </w:tcPr>
          <w:p w:rsidR="00A60E17" w:rsidRPr="00F43F84" w:rsidRDefault="00A60E17" w:rsidP="00072F73">
            <w:pPr>
              <w:pStyle w:val="TableParagraph"/>
            </w:pPr>
          </w:p>
        </w:tc>
      </w:tr>
      <w:tr w:rsidR="00A60E17" w:rsidRPr="00F43F84" w:rsidTr="00A60E17">
        <w:trPr>
          <w:trHeight w:val="698"/>
        </w:trPr>
        <w:tc>
          <w:tcPr>
            <w:tcW w:w="284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A60E17" w:rsidRPr="00F43F84" w:rsidRDefault="00A60E17" w:rsidP="00072F73"/>
        </w:tc>
        <w:tc>
          <w:tcPr>
            <w:tcW w:w="557" w:type="pct"/>
          </w:tcPr>
          <w:p w:rsidR="00A60E17" w:rsidRPr="00F43F84" w:rsidRDefault="00A60E17" w:rsidP="00216029">
            <w:pPr>
              <w:pStyle w:val="TableParagraph"/>
              <w:spacing w:line="237" w:lineRule="auto"/>
              <w:ind w:right="56"/>
              <w:jc w:val="center"/>
            </w:pPr>
            <w:r>
              <w:t>B</w:t>
            </w:r>
          </w:p>
        </w:tc>
        <w:tc>
          <w:tcPr>
            <w:tcW w:w="1515" w:type="pct"/>
            <w:gridSpan w:val="2"/>
          </w:tcPr>
          <w:p w:rsidR="00A60E17" w:rsidRPr="00750501" w:rsidRDefault="00A60E17" w:rsidP="00072F73">
            <w:pPr>
              <w:pStyle w:val="TableParagraph"/>
              <w:spacing w:line="237" w:lineRule="auto"/>
              <w:ind w:left="69" w:right="56"/>
              <w:rPr>
                <w:sz w:val="20"/>
                <w:szCs w:val="20"/>
                <w:lang w:val="it-IT"/>
              </w:rPr>
            </w:pPr>
            <w:r w:rsidRPr="00750501">
              <w:rPr>
                <w:sz w:val="20"/>
                <w:szCs w:val="20"/>
                <w:lang w:val="it-IT"/>
              </w:rPr>
              <w:t>Master</w:t>
            </w:r>
            <w:r w:rsidRPr="0075050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e/o</w:t>
            </w:r>
            <w:r w:rsidRPr="0075050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corsi</w:t>
            </w:r>
            <w:r w:rsidRPr="00750501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di</w:t>
            </w:r>
            <w:r w:rsidRPr="00750501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50501">
              <w:rPr>
                <w:sz w:val="20"/>
                <w:szCs w:val="20"/>
                <w:lang w:val="it-IT"/>
              </w:rPr>
              <w:t>perfezionamento</w:t>
            </w:r>
            <w:r w:rsidRPr="00750501">
              <w:rPr>
                <w:spacing w:val="-6"/>
                <w:sz w:val="20"/>
                <w:szCs w:val="20"/>
                <w:lang w:val="it-IT"/>
              </w:rPr>
              <w:t>-specializzazione</w:t>
            </w:r>
            <w:proofErr w:type="spellEnd"/>
            <w:r w:rsidRPr="0075050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 xml:space="preserve">biennale </w:t>
            </w:r>
          </w:p>
        </w:tc>
        <w:tc>
          <w:tcPr>
            <w:tcW w:w="1613" w:type="pct"/>
          </w:tcPr>
          <w:p w:rsidR="00A60E17" w:rsidRPr="00750501" w:rsidRDefault="00A60E17" w:rsidP="00072F73">
            <w:pPr>
              <w:pStyle w:val="TableParagraph"/>
              <w:spacing w:before="108"/>
              <w:ind w:left="516" w:right="266" w:hanging="238"/>
              <w:rPr>
                <w:sz w:val="20"/>
                <w:szCs w:val="20"/>
                <w:lang w:val="it-IT"/>
              </w:rPr>
            </w:pPr>
            <w:r w:rsidRPr="00750501">
              <w:rPr>
                <w:sz w:val="20"/>
                <w:szCs w:val="20"/>
                <w:lang w:val="it-IT"/>
              </w:rPr>
              <w:t>p.2</w:t>
            </w:r>
            <w:r w:rsidRPr="00750501">
              <w:rPr>
                <w:spacing w:val="-13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per</w:t>
            </w:r>
            <w:r w:rsidRPr="00750501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ogni</w:t>
            </w:r>
            <w:r w:rsidRPr="00750501">
              <w:rPr>
                <w:spacing w:val="-13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 xml:space="preserve">titolo </w:t>
            </w:r>
            <w:proofErr w:type="spellStart"/>
            <w:r w:rsidRPr="00750501">
              <w:rPr>
                <w:sz w:val="20"/>
                <w:szCs w:val="20"/>
                <w:lang w:val="it-IT"/>
              </w:rPr>
              <w:t>max</w:t>
            </w:r>
            <w:proofErr w:type="spellEnd"/>
            <w:r w:rsidRPr="00750501">
              <w:rPr>
                <w:sz w:val="20"/>
                <w:szCs w:val="20"/>
                <w:lang w:val="it-IT"/>
              </w:rPr>
              <w:t xml:space="preserve"> punti 4</w:t>
            </w:r>
          </w:p>
        </w:tc>
        <w:tc>
          <w:tcPr>
            <w:tcW w:w="415" w:type="pct"/>
          </w:tcPr>
          <w:p w:rsidR="00A60E17" w:rsidRPr="00750501" w:rsidRDefault="00A60E17" w:rsidP="00072F73">
            <w:pPr>
              <w:pStyle w:val="TableParagraph"/>
              <w:rPr>
                <w:lang w:val="it-IT"/>
              </w:rPr>
            </w:pPr>
          </w:p>
        </w:tc>
        <w:tc>
          <w:tcPr>
            <w:tcW w:w="616" w:type="pct"/>
          </w:tcPr>
          <w:p w:rsidR="00A60E17" w:rsidRPr="00750501" w:rsidRDefault="00A60E17" w:rsidP="00072F73">
            <w:pPr>
              <w:pStyle w:val="TableParagraph"/>
              <w:rPr>
                <w:lang w:val="it-IT"/>
              </w:rPr>
            </w:pPr>
          </w:p>
        </w:tc>
      </w:tr>
      <w:tr w:rsidR="00A60E17" w:rsidRPr="00F43F84" w:rsidTr="00A60E17">
        <w:trPr>
          <w:trHeight w:val="230"/>
        </w:trPr>
        <w:tc>
          <w:tcPr>
            <w:tcW w:w="284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A60E17" w:rsidRPr="00750501" w:rsidRDefault="00A60E17" w:rsidP="00072F73">
            <w:pPr>
              <w:rPr>
                <w:lang w:val="it-IT"/>
              </w:rPr>
            </w:pPr>
          </w:p>
        </w:tc>
        <w:tc>
          <w:tcPr>
            <w:tcW w:w="557" w:type="pct"/>
          </w:tcPr>
          <w:p w:rsidR="00A60E17" w:rsidRPr="000F7965" w:rsidRDefault="00A60E17" w:rsidP="00216029">
            <w:pPr>
              <w:pStyle w:val="TableParagraph"/>
              <w:spacing w:line="210" w:lineRule="exact"/>
              <w:ind w:left="62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515" w:type="pct"/>
            <w:gridSpan w:val="2"/>
          </w:tcPr>
          <w:p w:rsidR="00A60E17" w:rsidRPr="00750501" w:rsidRDefault="00A60E17" w:rsidP="00072F73">
            <w:pPr>
              <w:pStyle w:val="TableParagraph"/>
              <w:spacing w:line="210" w:lineRule="exact"/>
              <w:ind w:left="62" w:right="56"/>
              <w:rPr>
                <w:sz w:val="20"/>
                <w:szCs w:val="20"/>
                <w:lang w:val="it-IT"/>
              </w:rPr>
            </w:pPr>
            <w:r w:rsidRPr="00750501">
              <w:rPr>
                <w:sz w:val="20"/>
                <w:szCs w:val="20"/>
                <w:lang w:val="it-IT"/>
              </w:rPr>
              <w:t>Possesso</w:t>
            </w:r>
            <w:r w:rsidRPr="00750501">
              <w:rPr>
                <w:spacing w:val="-9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Certificazioni</w:t>
            </w:r>
            <w:r w:rsidRPr="00750501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Informatiche</w:t>
            </w:r>
            <w:r w:rsidRPr="00750501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(ICDL,</w:t>
            </w:r>
            <w:r w:rsidRPr="00750501">
              <w:rPr>
                <w:spacing w:val="-9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EIPASS,</w:t>
            </w:r>
            <w:r w:rsidRPr="0075050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pacing w:val="-10"/>
                <w:sz w:val="20"/>
                <w:szCs w:val="20"/>
                <w:lang w:val="it-IT"/>
              </w:rPr>
              <w:t>)</w:t>
            </w:r>
          </w:p>
        </w:tc>
        <w:tc>
          <w:tcPr>
            <w:tcW w:w="1613" w:type="pct"/>
          </w:tcPr>
          <w:p w:rsidR="00A60E17" w:rsidRPr="000F7965" w:rsidRDefault="00A60E17" w:rsidP="00072F73">
            <w:pPr>
              <w:pStyle w:val="TableParagraph"/>
              <w:spacing w:line="210" w:lineRule="exact"/>
              <w:ind w:left="14" w:right="5"/>
              <w:rPr>
                <w:sz w:val="20"/>
                <w:szCs w:val="20"/>
              </w:rPr>
            </w:pPr>
            <w:proofErr w:type="spellStart"/>
            <w:r w:rsidRPr="000F7965">
              <w:rPr>
                <w:sz w:val="20"/>
                <w:szCs w:val="20"/>
              </w:rPr>
              <w:t>Punti</w:t>
            </w:r>
            <w:proofErr w:type="spellEnd"/>
            <w:r w:rsidRPr="000F7965">
              <w:rPr>
                <w:spacing w:val="-7"/>
                <w:sz w:val="20"/>
                <w:szCs w:val="20"/>
              </w:rPr>
              <w:t xml:space="preserve"> </w:t>
            </w:r>
            <w:r w:rsidRPr="000F796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15" w:type="pct"/>
          </w:tcPr>
          <w:p w:rsidR="00A60E17" w:rsidRPr="00F43F84" w:rsidRDefault="00A60E17" w:rsidP="00072F73">
            <w:pPr>
              <w:pStyle w:val="TableParagraph"/>
            </w:pPr>
          </w:p>
        </w:tc>
        <w:tc>
          <w:tcPr>
            <w:tcW w:w="616" w:type="pct"/>
          </w:tcPr>
          <w:p w:rsidR="00A60E17" w:rsidRPr="00F43F84" w:rsidRDefault="00A60E17" w:rsidP="00072F73">
            <w:pPr>
              <w:pStyle w:val="TableParagraph"/>
            </w:pPr>
          </w:p>
        </w:tc>
      </w:tr>
      <w:tr w:rsidR="00A60E17" w:rsidRPr="00F43F84" w:rsidTr="00A60E17">
        <w:trPr>
          <w:trHeight w:val="311"/>
        </w:trPr>
        <w:tc>
          <w:tcPr>
            <w:tcW w:w="284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A60E17" w:rsidRPr="00F43F84" w:rsidRDefault="00A60E17" w:rsidP="00072F73"/>
        </w:tc>
        <w:tc>
          <w:tcPr>
            <w:tcW w:w="557" w:type="pct"/>
          </w:tcPr>
          <w:p w:rsidR="00A60E17" w:rsidRPr="000F7965" w:rsidRDefault="00A60E17" w:rsidP="00216029">
            <w:pPr>
              <w:pStyle w:val="TableParagraph"/>
              <w:spacing w:before="34"/>
              <w:ind w:left="62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515" w:type="pct"/>
            <w:gridSpan w:val="2"/>
          </w:tcPr>
          <w:p w:rsidR="00A60E17" w:rsidRPr="000F7965" w:rsidRDefault="00A60E17" w:rsidP="00072F73">
            <w:pPr>
              <w:pStyle w:val="TableParagraph"/>
              <w:spacing w:before="34"/>
              <w:ind w:left="62" w:right="56"/>
              <w:rPr>
                <w:sz w:val="20"/>
                <w:szCs w:val="20"/>
              </w:rPr>
            </w:pPr>
            <w:r w:rsidRPr="000F7965">
              <w:rPr>
                <w:sz w:val="20"/>
                <w:szCs w:val="20"/>
              </w:rPr>
              <w:t xml:space="preserve">   </w:t>
            </w:r>
            <w:proofErr w:type="spellStart"/>
            <w:r w:rsidRPr="000F7965">
              <w:rPr>
                <w:sz w:val="20"/>
                <w:szCs w:val="20"/>
              </w:rPr>
              <w:t>Certificazione</w:t>
            </w:r>
            <w:proofErr w:type="spellEnd"/>
            <w:r w:rsidRPr="000F7965">
              <w:rPr>
                <w:sz w:val="20"/>
                <w:szCs w:val="20"/>
              </w:rPr>
              <w:t xml:space="preserve"> CLIL </w:t>
            </w:r>
          </w:p>
        </w:tc>
        <w:tc>
          <w:tcPr>
            <w:tcW w:w="1613" w:type="pct"/>
          </w:tcPr>
          <w:p w:rsidR="00A60E17" w:rsidRPr="000F7965" w:rsidRDefault="00A60E17" w:rsidP="00072F73">
            <w:pPr>
              <w:pStyle w:val="TableParagraph"/>
              <w:spacing w:before="34"/>
              <w:ind w:left="14" w:right="5"/>
              <w:rPr>
                <w:sz w:val="20"/>
                <w:szCs w:val="20"/>
              </w:rPr>
            </w:pPr>
            <w:r w:rsidRPr="000F7965">
              <w:rPr>
                <w:sz w:val="20"/>
                <w:szCs w:val="20"/>
              </w:rPr>
              <w:t xml:space="preserve">              </w:t>
            </w:r>
            <w:proofErr w:type="spellStart"/>
            <w:r w:rsidRPr="000F7965">
              <w:rPr>
                <w:sz w:val="20"/>
                <w:szCs w:val="20"/>
              </w:rPr>
              <w:t>Punti</w:t>
            </w:r>
            <w:proofErr w:type="spellEnd"/>
            <w:r w:rsidRPr="000F7965">
              <w:rPr>
                <w:sz w:val="20"/>
                <w:szCs w:val="20"/>
              </w:rPr>
              <w:t xml:space="preserve"> 4</w:t>
            </w:r>
          </w:p>
        </w:tc>
        <w:tc>
          <w:tcPr>
            <w:tcW w:w="415" w:type="pct"/>
          </w:tcPr>
          <w:p w:rsidR="00A60E17" w:rsidRPr="00F43F84" w:rsidRDefault="00A60E17" w:rsidP="00072F73">
            <w:pPr>
              <w:pStyle w:val="TableParagraph"/>
            </w:pPr>
          </w:p>
        </w:tc>
        <w:tc>
          <w:tcPr>
            <w:tcW w:w="616" w:type="pct"/>
          </w:tcPr>
          <w:p w:rsidR="00A60E17" w:rsidRPr="00F43F84" w:rsidRDefault="00A60E17" w:rsidP="00072F73">
            <w:pPr>
              <w:pStyle w:val="TableParagraph"/>
            </w:pPr>
          </w:p>
        </w:tc>
      </w:tr>
      <w:tr w:rsidR="00A60E17" w:rsidRPr="00F43F84" w:rsidTr="00A60E17">
        <w:trPr>
          <w:trHeight w:val="1153"/>
        </w:trPr>
        <w:tc>
          <w:tcPr>
            <w:tcW w:w="284" w:type="pct"/>
            <w:vMerge w:val="restart"/>
          </w:tcPr>
          <w:p w:rsidR="00A60E17" w:rsidRDefault="00A60E17" w:rsidP="00072F73">
            <w:pPr>
              <w:pStyle w:val="TableParagraph"/>
              <w:rPr>
                <w:b/>
                <w:sz w:val="18"/>
                <w:szCs w:val="18"/>
              </w:rPr>
            </w:pPr>
            <w:r w:rsidRPr="000F7965">
              <w:rPr>
                <w:b/>
                <w:sz w:val="16"/>
                <w:szCs w:val="16"/>
              </w:rPr>
              <w:t>TITOLI</w:t>
            </w:r>
            <w:r w:rsidRPr="000F7965"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A60E17" w:rsidRPr="000F7965" w:rsidRDefault="00A60E17" w:rsidP="00072F73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557" w:type="pct"/>
          </w:tcPr>
          <w:p w:rsidR="00A60E17" w:rsidRPr="00F43F84" w:rsidRDefault="00A60E17" w:rsidP="00216029">
            <w:pPr>
              <w:pStyle w:val="TableParagraph"/>
              <w:ind w:left="287" w:right="278" w:firstLine="110"/>
              <w:jc w:val="center"/>
            </w:pPr>
            <w:r>
              <w:t>E</w:t>
            </w:r>
          </w:p>
        </w:tc>
        <w:tc>
          <w:tcPr>
            <w:tcW w:w="1515" w:type="pct"/>
            <w:gridSpan w:val="2"/>
          </w:tcPr>
          <w:p w:rsidR="00A60E17" w:rsidRPr="00750501" w:rsidRDefault="00A60E17" w:rsidP="00072F73">
            <w:pPr>
              <w:pStyle w:val="TableParagraph"/>
              <w:ind w:left="287" w:right="278" w:firstLine="110"/>
              <w:jc w:val="both"/>
              <w:rPr>
                <w:lang w:val="it-IT"/>
              </w:rPr>
            </w:pPr>
            <w:r w:rsidRPr="00750501">
              <w:rPr>
                <w:lang w:val="it-IT"/>
              </w:rPr>
              <w:t>Pregresse esperienze di coordinamento, docenza in progetti attinenti il modulo formativo dell’Obiettivo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lang w:val="it-IT"/>
              </w:rPr>
              <w:t>tematico</w:t>
            </w:r>
            <w:r w:rsidRPr="00750501">
              <w:rPr>
                <w:spacing w:val="-4"/>
                <w:lang w:val="it-IT"/>
              </w:rPr>
              <w:t xml:space="preserve"> </w:t>
            </w:r>
            <w:r w:rsidRPr="00750501">
              <w:rPr>
                <w:lang w:val="it-IT"/>
              </w:rPr>
              <w:t>e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lang w:val="it-IT"/>
              </w:rPr>
              <w:t>specifico</w:t>
            </w:r>
            <w:r w:rsidRPr="00750501">
              <w:rPr>
                <w:spacing w:val="-4"/>
                <w:lang w:val="it-IT"/>
              </w:rPr>
              <w:t xml:space="preserve"> </w:t>
            </w:r>
            <w:r w:rsidRPr="00750501">
              <w:rPr>
                <w:lang w:val="it-IT"/>
              </w:rPr>
              <w:t>di</w:t>
            </w:r>
            <w:r w:rsidRPr="00750501">
              <w:rPr>
                <w:spacing w:val="-6"/>
                <w:lang w:val="it-IT"/>
              </w:rPr>
              <w:t xml:space="preserve"> </w:t>
            </w:r>
            <w:r w:rsidRPr="00750501">
              <w:rPr>
                <w:lang w:val="it-IT"/>
              </w:rPr>
              <w:t>cui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lang w:val="it-IT"/>
              </w:rPr>
              <w:t>al</w:t>
            </w:r>
            <w:r w:rsidRPr="00750501">
              <w:rPr>
                <w:spacing w:val="-6"/>
                <w:lang w:val="it-IT"/>
              </w:rPr>
              <w:t xml:space="preserve"> </w:t>
            </w:r>
            <w:r w:rsidRPr="00750501">
              <w:rPr>
                <w:lang w:val="it-IT"/>
              </w:rPr>
              <w:t>Bando</w:t>
            </w:r>
            <w:r w:rsidRPr="00750501">
              <w:rPr>
                <w:spacing w:val="-4"/>
                <w:lang w:val="it-IT"/>
              </w:rPr>
              <w:t xml:space="preserve"> </w:t>
            </w:r>
            <w:r w:rsidRPr="00750501">
              <w:rPr>
                <w:spacing w:val="-5"/>
                <w:lang w:val="it-IT"/>
              </w:rPr>
              <w:t>di</w:t>
            </w:r>
            <w:r w:rsidRPr="00750501">
              <w:rPr>
                <w:lang w:val="it-IT"/>
              </w:rPr>
              <w:t xml:space="preserve"> selezione</w:t>
            </w:r>
            <w:r w:rsidRPr="00750501">
              <w:rPr>
                <w:spacing w:val="-8"/>
                <w:lang w:val="it-IT"/>
              </w:rPr>
              <w:t xml:space="preserve">  </w:t>
            </w:r>
          </w:p>
        </w:tc>
        <w:tc>
          <w:tcPr>
            <w:tcW w:w="1613" w:type="pct"/>
          </w:tcPr>
          <w:p w:rsidR="00A60E17" w:rsidRPr="00750501" w:rsidRDefault="00A60E17" w:rsidP="00072F73">
            <w:pPr>
              <w:pStyle w:val="TableParagraph"/>
              <w:spacing w:before="221"/>
              <w:ind w:left="746" w:hanging="553"/>
              <w:rPr>
                <w:lang w:val="it-IT"/>
              </w:rPr>
            </w:pPr>
            <w:r w:rsidRPr="00750501">
              <w:rPr>
                <w:lang w:val="it-IT"/>
              </w:rPr>
              <w:t>p. 1per</w:t>
            </w:r>
            <w:r w:rsidRPr="00750501">
              <w:rPr>
                <w:spacing w:val="-10"/>
                <w:lang w:val="it-IT"/>
              </w:rPr>
              <w:t xml:space="preserve"> </w:t>
            </w:r>
            <w:r w:rsidRPr="00750501">
              <w:rPr>
                <w:lang w:val="it-IT"/>
              </w:rPr>
              <w:t>ogni</w:t>
            </w:r>
            <w:r w:rsidRPr="00750501">
              <w:rPr>
                <w:spacing w:val="-11"/>
                <w:lang w:val="it-IT"/>
              </w:rPr>
              <w:t xml:space="preserve"> </w:t>
            </w:r>
            <w:proofErr w:type="spellStart"/>
            <w:r w:rsidRPr="00750501">
              <w:rPr>
                <w:lang w:val="it-IT"/>
              </w:rPr>
              <w:t>esper</w:t>
            </w:r>
            <w:proofErr w:type="spellEnd"/>
            <w:r w:rsidRPr="00750501">
              <w:rPr>
                <w:lang w:val="it-IT"/>
              </w:rPr>
              <w:t>.</w:t>
            </w:r>
            <w:r w:rsidRPr="00750501">
              <w:rPr>
                <w:spacing w:val="-8"/>
                <w:lang w:val="it-IT"/>
              </w:rPr>
              <w:t xml:space="preserve"> </w:t>
            </w:r>
            <w:r w:rsidRPr="00750501">
              <w:rPr>
                <w:lang w:val="it-IT"/>
              </w:rPr>
              <w:t xml:space="preserve">- </w:t>
            </w:r>
            <w:proofErr w:type="spellStart"/>
            <w:r w:rsidRPr="00750501">
              <w:rPr>
                <w:lang w:val="it-IT"/>
              </w:rPr>
              <w:t>max</w:t>
            </w:r>
            <w:proofErr w:type="spellEnd"/>
            <w:r w:rsidRPr="00750501">
              <w:rPr>
                <w:lang w:val="it-IT"/>
              </w:rPr>
              <w:t xml:space="preserve"> 4</w:t>
            </w:r>
          </w:p>
        </w:tc>
        <w:tc>
          <w:tcPr>
            <w:tcW w:w="415" w:type="pct"/>
          </w:tcPr>
          <w:p w:rsidR="00A60E17" w:rsidRPr="00750501" w:rsidRDefault="00A60E17" w:rsidP="00072F73">
            <w:pPr>
              <w:pStyle w:val="TableParagraph"/>
              <w:rPr>
                <w:lang w:val="it-IT"/>
              </w:rPr>
            </w:pPr>
          </w:p>
        </w:tc>
        <w:tc>
          <w:tcPr>
            <w:tcW w:w="616" w:type="pct"/>
          </w:tcPr>
          <w:p w:rsidR="00A60E17" w:rsidRPr="00750501" w:rsidRDefault="00A60E17" w:rsidP="00072F73">
            <w:pPr>
              <w:pStyle w:val="TableParagraph"/>
              <w:rPr>
                <w:lang w:val="it-IT"/>
              </w:rPr>
            </w:pPr>
          </w:p>
        </w:tc>
      </w:tr>
      <w:tr w:rsidR="00A60E17" w:rsidRPr="00F43F84" w:rsidTr="00A60E17">
        <w:trPr>
          <w:trHeight w:val="707"/>
        </w:trPr>
        <w:tc>
          <w:tcPr>
            <w:tcW w:w="284" w:type="pct"/>
            <w:vMerge/>
            <w:tcBorders>
              <w:top w:val="nil"/>
            </w:tcBorders>
          </w:tcPr>
          <w:p w:rsidR="00A60E17" w:rsidRPr="00750501" w:rsidRDefault="00A60E17" w:rsidP="00072F73">
            <w:pPr>
              <w:rPr>
                <w:lang w:val="it-IT"/>
              </w:rPr>
            </w:pPr>
          </w:p>
        </w:tc>
        <w:tc>
          <w:tcPr>
            <w:tcW w:w="557" w:type="pct"/>
          </w:tcPr>
          <w:p w:rsidR="00A60E17" w:rsidRPr="00F43F84" w:rsidRDefault="00A60E17" w:rsidP="00216029">
            <w:pPr>
              <w:pStyle w:val="TableParagraph"/>
              <w:spacing w:line="223" w:lineRule="exact"/>
              <w:ind w:left="66" w:right="56"/>
              <w:jc w:val="center"/>
            </w:pPr>
            <w:r>
              <w:t>F</w:t>
            </w:r>
          </w:p>
        </w:tc>
        <w:tc>
          <w:tcPr>
            <w:tcW w:w="1515" w:type="pct"/>
            <w:gridSpan w:val="2"/>
          </w:tcPr>
          <w:p w:rsidR="00A60E17" w:rsidRPr="00750501" w:rsidRDefault="00A60E17" w:rsidP="00072F73">
            <w:pPr>
              <w:pStyle w:val="TableParagraph"/>
              <w:spacing w:line="223" w:lineRule="exact"/>
              <w:ind w:left="66" w:right="56"/>
              <w:rPr>
                <w:spacing w:val="-6"/>
                <w:lang w:val="it-IT"/>
              </w:rPr>
            </w:pPr>
            <w:r w:rsidRPr="00750501">
              <w:rPr>
                <w:lang w:val="it-IT"/>
              </w:rPr>
              <w:t>Partecipazione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lang w:val="it-IT"/>
              </w:rPr>
              <w:t>a</w:t>
            </w:r>
            <w:r w:rsidRPr="00750501">
              <w:rPr>
                <w:spacing w:val="-4"/>
                <w:lang w:val="it-IT"/>
              </w:rPr>
              <w:t xml:space="preserve"> </w:t>
            </w:r>
            <w:r w:rsidRPr="00750501">
              <w:rPr>
                <w:lang w:val="it-IT"/>
              </w:rPr>
              <w:t>progetti</w:t>
            </w:r>
            <w:r w:rsidRPr="00750501">
              <w:rPr>
                <w:spacing w:val="-6"/>
                <w:lang w:val="it-IT"/>
              </w:rPr>
              <w:t xml:space="preserve"> </w:t>
            </w:r>
            <w:r w:rsidRPr="00750501">
              <w:rPr>
                <w:lang w:val="it-IT"/>
              </w:rPr>
              <w:t>e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lang w:val="it-IT"/>
              </w:rPr>
              <w:t>bandi</w:t>
            </w:r>
            <w:r w:rsidRPr="00750501">
              <w:rPr>
                <w:spacing w:val="-6"/>
                <w:lang w:val="it-IT"/>
              </w:rPr>
              <w:t xml:space="preserve"> </w:t>
            </w:r>
            <w:r w:rsidRPr="00750501">
              <w:rPr>
                <w:lang w:val="it-IT"/>
              </w:rPr>
              <w:t>europei</w:t>
            </w:r>
          </w:p>
          <w:p w:rsidR="00A60E17" w:rsidRPr="00750501" w:rsidRDefault="00A60E17" w:rsidP="00072F73">
            <w:pPr>
              <w:pStyle w:val="TableParagraph"/>
              <w:spacing w:line="217" w:lineRule="exact"/>
              <w:ind w:left="62" w:right="61"/>
              <w:rPr>
                <w:lang w:val="it-IT"/>
              </w:rPr>
            </w:pPr>
            <w:r w:rsidRPr="00750501">
              <w:rPr>
                <w:spacing w:val="-6"/>
                <w:lang w:val="it-IT"/>
              </w:rPr>
              <w:t xml:space="preserve"> </w:t>
            </w:r>
          </w:p>
        </w:tc>
        <w:tc>
          <w:tcPr>
            <w:tcW w:w="1613" w:type="pct"/>
          </w:tcPr>
          <w:p w:rsidR="00A60E17" w:rsidRPr="00750501" w:rsidRDefault="00A60E17" w:rsidP="00072F73">
            <w:pPr>
              <w:pStyle w:val="TableParagraph"/>
              <w:spacing w:line="223" w:lineRule="exact"/>
              <w:ind w:left="307"/>
              <w:rPr>
                <w:lang w:val="it-IT"/>
              </w:rPr>
            </w:pPr>
            <w:r w:rsidRPr="00750501">
              <w:rPr>
                <w:lang w:val="it-IT"/>
              </w:rPr>
              <w:t>p.2 per</w:t>
            </w:r>
            <w:r w:rsidRPr="00750501">
              <w:rPr>
                <w:spacing w:val="-4"/>
                <w:lang w:val="it-IT"/>
              </w:rPr>
              <w:t xml:space="preserve"> </w:t>
            </w:r>
            <w:r w:rsidRPr="00750501">
              <w:rPr>
                <w:lang w:val="it-IT"/>
              </w:rPr>
              <w:t>ogni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spacing w:val="-2"/>
                <w:lang w:val="it-IT"/>
              </w:rPr>
              <w:t>part.</w:t>
            </w:r>
          </w:p>
          <w:p w:rsidR="00A60E17" w:rsidRPr="00750501" w:rsidRDefault="00A60E17" w:rsidP="00072F73">
            <w:pPr>
              <w:pStyle w:val="TableParagraph"/>
              <w:spacing w:line="217" w:lineRule="exact"/>
              <w:ind w:left="408"/>
              <w:rPr>
                <w:lang w:val="it-IT"/>
              </w:rPr>
            </w:pPr>
            <w:r w:rsidRPr="00750501">
              <w:rPr>
                <w:lang w:val="it-IT"/>
              </w:rPr>
              <w:t>-</w:t>
            </w:r>
            <w:r w:rsidRPr="00750501">
              <w:rPr>
                <w:spacing w:val="-2"/>
                <w:lang w:val="it-IT"/>
              </w:rPr>
              <w:t xml:space="preserve"> </w:t>
            </w:r>
            <w:proofErr w:type="spellStart"/>
            <w:r w:rsidRPr="00750501">
              <w:rPr>
                <w:lang w:val="it-IT"/>
              </w:rPr>
              <w:t>max</w:t>
            </w:r>
            <w:proofErr w:type="spellEnd"/>
            <w:r w:rsidRPr="00750501">
              <w:rPr>
                <w:spacing w:val="-3"/>
                <w:lang w:val="it-IT"/>
              </w:rPr>
              <w:t xml:space="preserve"> </w:t>
            </w:r>
            <w:r w:rsidRPr="00750501">
              <w:rPr>
                <w:lang w:val="it-IT"/>
              </w:rPr>
              <w:t xml:space="preserve"> 4</w:t>
            </w:r>
            <w:r w:rsidRPr="00750501">
              <w:rPr>
                <w:spacing w:val="-2"/>
                <w:lang w:val="it-IT"/>
              </w:rPr>
              <w:t xml:space="preserve"> punti</w:t>
            </w:r>
          </w:p>
        </w:tc>
        <w:tc>
          <w:tcPr>
            <w:tcW w:w="415" w:type="pct"/>
          </w:tcPr>
          <w:p w:rsidR="00A60E17" w:rsidRPr="00750501" w:rsidRDefault="00A60E17" w:rsidP="00072F73">
            <w:pPr>
              <w:pStyle w:val="TableParagraph"/>
              <w:rPr>
                <w:lang w:val="it-IT"/>
              </w:rPr>
            </w:pPr>
          </w:p>
        </w:tc>
        <w:tc>
          <w:tcPr>
            <w:tcW w:w="616" w:type="pct"/>
          </w:tcPr>
          <w:p w:rsidR="00A60E17" w:rsidRPr="00750501" w:rsidRDefault="00A60E17" w:rsidP="00072F73">
            <w:pPr>
              <w:pStyle w:val="TableParagraph"/>
              <w:rPr>
                <w:lang w:val="it-IT"/>
              </w:rPr>
            </w:pPr>
          </w:p>
        </w:tc>
      </w:tr>
      <w:tr w:rsidR="00A60E17" w:rsidRPr="00F43F84" w:rsidTr="00A60E17">
        <w:trPr>
          <w:trHeight w:val="230"/>
        </w:trPr>
        <w:tc>
          <w:tcPr>
            <w:tcW w:w="284" w:type="pct"/>
            <w:vMerge/>
            <w:tcBorders>
              <w:top w:val="nil"/>
            </w:tcBorders>
          </w:tcPr>
          <w:p w:rsidR="00A60E17" w:rsidRPr="00750501" w:rsidRDefault="00A60E17" w:rsidP="00072F73">
            <w:pPr>
              <w:rPr>
                <w:lang w:val="it-IT"/>
              </w:rPr>
            </w:pPr>
          </w:p>
        </w:tc>
        <w:tc>
          <w:tcPr>
            <w:tcW w:w="557" w:type="pct"/>
          </w:tcPr>
          <w:p w:rsidR="00A60E17" w:rsidRPr="00750501" w:rsidRDefault="00A60E17" w:rsidP="00072F73">
            <w:pPr>
              <w:pStyle w:val="TableParagraph"/>
              <w:spacing w:line="210" w:lineRule="exact"/>
              <w:ind w:left="63" w:right="56"/>
              <w:rPr>
                <w:b/>
                <w:spacing w:val="-2"/>
                <w:lang w:val="it-IT"/>
              </w:rPr>
            </w:pPr>
          </w:p>
        </w:tc>
        <w:tc>
          <w:tcPr>
            <w:tcW w:w="1515" w:type="pct"/>
            <w:gridSpan w:val="2"/>
          </w:tcPr>
          <w:p w:rsidR="00A60E17" w:rsidRPr="00F43F84" w:rsidRDefault="00A60E17" w:rsidP="00072F73">
            <w:pPr>
              <w:pStyle w:val="TableParagraph"/>
              <w:spacing w:line="210" w:lineRule="exact"/>
              <w:ind w:left="63" w:right="56"/>
              <w:rPr>
                <w:b/>
              </w:rPr>
            </w:pPr>
            <w:r w:rsidRPr="00F43F84">
              <w:rPr>
                <w:b/>
                <w:spacing w:val="-2"/>
              </w:rPr>
              <w:t>TOTALE</w:t>
            </w:r>
          </w:p>
        </w:tc>
        <w:tc>
          <w:tcPr>
            <w:tcW w:w="1613" w:type="pct"/>
          </w:tcPr>
          <w:p w:rsidR="00A60E17" w:rsidRPr="00F43F84" w:rsidRDefault="00A60E17" w:rsidP="00072F73">
            <w:pPr>
              <w:pStyle w:val="TableParagraph"/>
              <w:spacing w:line="210" w:lineRule="exact"/>
              <w:ind w:left="636"/>
              <w:rPr>
                <w:b/>
              </w:rPr>
            </w:pPr>
            <w:proofErr w:type="spellStart"/>
            <w:r w:rsidRPr="00A0632F">
              <w:rPr>
                <w:b/>
              </w:rPr>
              <w:t>Punti</w:t>
            </w:r>
            <w:proofErr w:type="spellEnd"/>
            <w:r w:rsidRPr="00A0632F">
              <w:rPr>
                <w:b/>
                <w:spacing w:val="-6"/>
              </w:rPr>
              <w:t xml:space="preserve"> </w:t>
            </w:r>
            <w:r w:rsidRPr="00A0632F">
              <w:rPr>
                <w:b/>
                <w:spacing w:val="-5"/>
              </w:rPr>
              <w:t>31</w:t>
            </w:r>
            <w:r>
              <w:rPr>
                <w:b/>
                <w:spacing w:val="-5"/>
              </w:rPr>
              <w:t xml:space="preserve">  </w:t>
            </w:r>
          </w:p>
        </w:tc>
        <w:tc>
          <w:tcPr>
            <w:tcW w:w="415" w:type="pct"/>
          </w:tcPr>
          <w:p w:rsidR="00A60E17" w:rsidRPr="00F43F84" w:rsidRDefault="00A60E17" w:rsidP="00072F73">
            <w:pPr>
              <w:pStyle w:val="TableParagraph"/>
            </w:pPr>
          </w:p>
        </w:tc>
        <w:tc>
          <w:tcPr>
            <w:tcW w:w="616" w:type="pct"/>
          </w:tcPr>
          <w:p w:rsidR="00A60E17" w:rsidRPr="00F43F84" w:rsidRDefault="00A60E17" w:rsidP="00072F73">
            <w:pPr>
              <w:pStyle w:val="TableParagraph"/>
            </w:pPr>
          </w:p>
        </w:tc>
      </w:tr>
      <w:tr w:rsidR="00A60E17" w:rsidRPr="00F43F84" w:rsidTr="00A60E17">
        <w:trPr>
          <w:trHeight w:val="268"/>
        </w:trPr>
        <w:tc>
          <w:tcPr>
            <w:tcW w:w="1752" w:type="pct"/>
            <w:gridSpan w:val="3"/>
          </w:tcPr>
          <w:p w:rsidR="00A60E17" w:rsidRPr="00F43F84" w:rsidRDefault="00A60E17" w:rsidP="00072F73">
            <w:pPr>
              <w:pStyle w:val="TableParagraph"/>
              <w:spacing w:line="228" w:lineRule="exact"/>
              <w:ind w:left="110"/>
              <w:rPr>
                <w:b/>
              </w:rPr>
            </w:pPr>
          </w:p>
        </w:tc>
        <w:tc>
          <w:tcPr>
            <w:tcW w:w="604" w:type="pct"/>
          </w:tcPr>
          <w:p w:rsidR="00A60E17" w:rsidRPr="00F43F84" w:rsidRDefault="00A60E17" w:rsidP="00072F73">
            <w:pPr>
              <w:pStyle w:val="TableParagraph"/>
              <w:spacing w:line="228" w:lineRule="exact"/>
              <w:ind w:left="110"/>
              <w:rPr>
                <w:b/>
              </w:rPr>
            </w:pPr>
            <w:r w:rsidRPr="00F43F84">
              <w:rPr>
                <w:b/>
              </w:rPr>
              <w:t>PUNTEGGIO</w:t>
            </w:r>
            <w:r w:rsidRPr="00F43F84">
              <w:rPr>
                <w:b/>
                <w:spacing w:val="-7"/>
              </w:rPr>
              <w:t xml:space="preserve"> </w:t>
            </w:r>
            <w:r w:rsidRPr="00F43F84">
              <w:rPr>
                <w:b/>
              </w:rPr>
              <w:t>MAX:</w:t>
            </w:r>
            <w:r w:rsidRPr="00F43F84">
              <w:rPr>
                <w:b/>
                <w:spacing w:val="-9"/>
              </w:rPr>
              <w:t xml:space="preserve"> </w:t>
            </w:r>
            <w:r w:rsidRPr="00F43F84">
              <w:rPr>
                <w:b/>
                <w:spacing w:val="-5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</w:tc>
        <w:tc>
          <w:tcPr>
            <w:tcW w:w="1613" w:type="pct"/>
          </w:tcPr>
          <w:p w:rsidR="00A60E17" w:rsidRPr="00F43F84" w:rsidRDefault="00A60E17" w:rsidP="00072F73">
            <w:pPr>
              <w:pStyle w:val="TableParagraph"/>
              <w:spacing w:line="228" w:lineRule="exact"/>
              <w:ind w:left="1267"/>
              <w:rPr>
                <w:b/>
              </w:rPr>
            </w:pPr>
            <w:proofErr w:type="spellStart"/>
            <w:r w:rsidRPr="00F43F84">
              <w:rPr>
                <w:b/>
                <w:spacing w:val="-2"/>
              </w:rPr>
              <w:t>Totale</w:t>
            </w:r>
            <w:proofErr w:type="spellEnd"/>
            <w:r w:rsidRPr="00F43F84">
              <w:rPr>
                <w:b/>
                <w:spacing w:val="-2"/>
              </w:rPr>
              <w:t>:</w:t>
            </w:r>
          </w:p>
        </w:tc>
        <w:tc>
          <w:tcPr>
            <w:tcW w:w="415" w:type="pct"/>
          </w:tcPr>
          <w:p w:rsidR="00A60E17" w:rsidRPr="00F43F84" w:rsidRDefault="00A60E17" w:rsidP="00072F73">
            <w:pPr>
              <w:pStyle w:val="TableParagraph"/>
            </w:pPr>
          </w:p>
        </w:tc>
        <w:tc>
          <w:tcPr>
            <w:tcW w:w="616" w:type="pct"/>
          </w:tcPr>
          <w:p w:rsidR="00A60E17" w:rsidRPr="00F43F84" w:rsidRDefault="00A60E17" w:rsidP="00072F73">
            <w:pPr>
              <w:pStyle w:val="TableParagraph"/>
            </w:pPr>
          </w:p>
        </w:tc>
      </w:tr>
    </w:tbl>
    <w:p w:rsidR="00947929" w:rsidRPr="00947929" w:rsidRDefault="00947929" w:rsidP="00947929"/>
    <w:p w:rsidR="00A60E17" w:rsidRDefault="00A60E17" w:rsidP="00A60E17">
      <w:pPr>
        <w:pStyle w:val="Titolo1"/>
        <w:spacing w:before="247" w:line="360" w:lineRule="auto"/>
        <w:rPr>
          <w:rFonts w:ascii="Times New Roman" w:hAnsi="Times New Roman"/>
          <w:spacing w:val="-2"/>
        </w:rPr>
      </w:pPr>
    </w:p>
    <w:p w:rsidR="00A60E17" w:rsidRDefault="00A60E17" w:rsidP="00A60E17"/>
    <w:p w:rsidR="00A60E17" w:rsidRPr="00A60E17" w:rsidRDefault="00A60E17" w:rsidP="00A60E17"/>
    <w:p w:rsidR="00216029" w:rsidRDefault="00216029" w:rsidP="00947929">
      <w:pPr>
        <w:pStyle w:val="Titolo1"/>
        <w:spacing w:before="247" w:line="360" w:lineRule="auto"/>
        <w:ind w:left="3170"/>
        <w:rPr>
          <w:rFonts w:ascii="Times New Roman" w:hAnsi="Times New Roman"/>
          <w:spacing w:val="-2"/>
        </w:rPr>
      </w:pPr>
    </w:p>
    <w:p w:rsidR="00947929" w:rsidRPr="00947929" w:rsidRDefault="005437FC" w:rsidP="005437FC">
      <w:pPr>
        <w:pStyle w:val="Titolo1"/>
        <w:spacing w:before="247" w:line="360" w:lineRule="auto"/>
        <w:ind w:left="567"/>
        <w:rPr>
          <w:rFonts w:ascii="Times New Roman" w:hAnsi="Times New Roman"/>
          <w:i/>
        </w:rPr>
      </w:pPr>
      <w:r>
        <w:rPr>
          <w:rFonts w:ascii="Times New Roman" w:hAnsi="Times New Roman"/>
          <w:spacing w:val="-2"/>
        </w:rPr>
        <w:t xml:space="preserve">DOCENTE  </w:t>
      </w:r>
      <w:r w:rsidR="00947929" w:rsidRPr="00BE18A9">
        <w:rPr>
          <w:rFonts w:ascii="Times New Roman" w:hAnsi="Times New Roman"/>
          <w:spacing w:val="-2"/>
        </w:rPr>
        <w:t>TUTOR</w:t>
      </w:r>
    </w:p>
    <w:p w:rsidR="00947929" w:rsidRPr="005437FC" w:rsidRDefault="00947929" w:rsidP="00947929">
      <w:pPr>
        <w:pStyle w:val="Corpodeltesto"/>
        <w:spacing w:before="114" w:line="360" w:lineRule="auto"/>
        <w:ind w:right="236" w:firstLine="566"/>
        <w:jc w:val="both"/>
        <w:rPr>
          <w:rFonts w:ascii="Times New Roman" w:hAnsi="Times New Roman"/>
          <w:b/>
          <w:u w:val="single"/>
        </w:rPr>
      </w:pPr>
      <w:r w:rsidRPr="005437FC">
        <w:rPr>
          <w:rFonts w:ascii="Times New Roman" w:hAnsi="Times New Roman"/>
          <w:b/>
          <w:u w:val="single"/>
        </w:rPr>
        <w:t>INSERIRE LETTERE  SUL CURRICULUM</w:t>
      </w:r>
    </w:p>
    <w:tbl>
      <w:tblPr>
        <w:tblStyle w:val="TableNormal"/>
        <w:tblW w:w="5279" w:type="pct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9"/>
        <w:gridCol w:w="1135"/>
        <w:gridCol w:w="1855"/>
        <w:gridCol w:w="1231"/>
        <w:gridCol w:w="3287"/>
        <w:gridCol w:w="845"/>
        <w:gridCol w:w="1255"/>
      </w:tblGrid>
      <w:tr w:rsidR="00216029" w:rsidRPr="00750501" w:rsidTr="00072F73">
        <w:trPr>
          <w:trHeight w:val="470"/>
        </w:trPr>
        <w:tc>
          <w:tcPr>
            <w:tcW w:w="5000" w:type="pct"/>
            <w:gridSpan w:val="7"/>
          </w:tcPr>
          <w:p w:rsidR="00216029" w:rsidRDefault="00216029" w:rsidP="00072F73">
            <w:pPr>
              <w:pStyle w:val="TableParagraph"/>
              <w:spacing w:line="210" w:lineRule="exact"/>
              <w:ind w:left="386"/>
              <w:rPr>
                <w:b/>
                <w:i/>
                <w:lang w:val="it-IT"/>
              </w:rPr>
            </w:pPr>
          </w:p>
          <w:p w:rsidR="00216029" w:rsidRPr="00750501" w:rsidRDefault="00216029" w:rsidP="00072F73">
            <w:pPr>
              <w:pStyle w:val="TableParagraph"/>
              <w:spacing w:line="210" w:lineRule="exact"/>
              <w:ind w:left="386"/>
              <w:rPr>
                <w:b/>
                <w:i/>
                <w:lang w:val="it-IT"/>
              </w:rPr>
            </w:pPr>
            <w:r w:rsidRPr="00750501">
              <w:rPr>
                <w:b/>
                <w:i/>
                <w:lang w:val="it-IT"/>
              </w:rPr>
              <w:t>GRIGLIA</w:t>
            </w:r>
            <w:r w:rsidRPr="00750501">
              <w:rPr>
                <w:b/>
                <w:i/>
                <w:spacing w:val="-9"/>
                <w:lang w:val="it-IT"/>
              </w:rPr>
              <w:t xml:space="preserve"> </w:t>
            </w:r>
            <w:proofErr w:type="spellStart"/>
            <w:r w:rsidRPr="00750501">
              <w:rPr>
                <w:b/>
                <w:i/>
                <w:lang w:val="it-IT"/>
              </w:rPr>
              <w:t>DI</w:t>
            </w:r>
            <w:proofErr w:type="spellEnd"/>
            <w:r w:rsidRPr="00750501">
              <w:rPr>
                <w:b/>
                <w:i/>
                <w:spacing w:val="-8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VALUTAZIONE</w:t>
            </w:r>
            <w:r w:rsidRPr="00750501">
              <w:rPr>
                <w:b/>
                <w:i/>
                <w:spacing w:val="-9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TITOLI</w:t>
            </w:r>
            <w:r w:rsidRPr="00750501">
              <w:rPr>
                <w:b/>
                <w:i/>
                <w:spacing w:val="-8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DEGLI</w:t>
            </w:r>
            <w:r w:rsidRPr="00750501">
              <w:rPr>
                <w:b/>
                <w:i/>
                <w:spacing w:val="-6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ASPIRANTI</w:t>
            </w:r>
            <w:r w:rsidRPr="00750501">
              <w:rPr>
                <w:b/>
                <w:i/>
                <w:spacing w:val="-8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PER</w:t>
            </w:r>
            <w:r w:rsidRPr="00750501">
              <w:rPr>
                <w:b/>
                <w:i/>
                <w:spacing w:val="-7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FIGURE</w:t>
            </w:r>
            <w:r w:rsidRPr="00750501">
              <w:rPr>
                <w:b/>
                <w:i/>
                <w:spacing w:val="-9"/>
                <w:lang w:val="it-IT"/>
              </w:rPr>
              <w:t xml:space="preserve"> </w:t>
            </w:r>
            <w:r w:rsidRPr="00750501">
              <w:rPr>
                <w:b/>
                <w:i/>
                <w:lang w:val="it-IT"/>
              </w:rPr>
              <w:t>PROFESSIONALI</w:t>
            </w:r>
            <w:r w:rsidRPr="00750501">
              <w:rPr>
                <w:b/>
                <w:i/>
                <w:spacing w:val="-8"/>
                <w:lang w:val="it-IT"/>
              </w:rPr>
              <w:t xml:space="preserve"> </w:t>
            </w:r>
            <w:r w:rsidRPr="00750501">
              <w:rPr>
                <w:b/>
                <w:i/>
                <w:spacing w:val="-2"/>
                <w:lang w:val="it-IT"/>
              </w:rPr>
              <w:t>RICHIESTE</w:t>
            </w:r>
          </w:p>
        </w:tc>
      </w:tr>
      <w:tr w:rsidR="00216029" w:rsidRPr="00750501" w:rsidTr="00072F73">
        <w:trPr>
          <w:trHeight w:val="702"/>
        </w:trPr>
        <w:tc>
          <w:tcPr>
            <w:tcW w:w="272" w:type="pct"/>
            <w:vMerge w:val="restart"/>
            <w:shd w:val="clear" w:color="auto" w:fill="FFFFFF" w:themeFill="background1"/>
            <w:textDirection w:val="btLr"/>
          </w:tcPr>
          <w:p w:rsidR="00216029" w:rsidRPr="000F7965" w:rsidRDefault="00216029" w:rsidP="00072F73">
            <w:pPr>
              <w:pStyle w:val="TableParagraph"/>
              <w:spacing w:before="111"/>
              <w:ind w:left="400"/>
              <w:rPr>
                <w:b/>
                <w:sz w:val="16"/>
                <w:szCs w:val="16"/>
              </w:rPr>
            </w:pPr>
            <w:r w:rsidRPr="00B24ADF">
              <w:rPr>
                <w:b/>
              </w:rPr>
              <w:t>TITOLI</w:t>
            </w:r>
            <w:r w:rsidRPr="00B24ADF">
              <w:rPr>
                <w:b/>
                <w:spacing w:val="-5"/>
              </w:rPr>
              <w:t xml:space="preserve"> </w:t>
            </w:r>
            <w:r w:rsidRPr="00B24ADF">
              <w:rPr>
                <w:b/>
              </w:rPr>
              <w:t>CULTURALI</w:t>
            </w:r>
            <w:r w:rsidRPr="00B24ADF">
              <w:rPr>
                <w:b/>
                <w:spacing w:val="44"/>
              </w:rPr>
              <w:t xml:space="preserve"> </w:t>
            </w:r>
            <w:r w:rsidRPr="00B24ADF">
              <w:rPr>
                <w:b/>
              </w:rPr>
              <w:t>E</w:t>
            </w:r>
            <w:r w:rsidRPr="00B24ADF">
              <w:rPr>
                <w:b/>
                <w:spacing w:val="41"/>
              </w:rPr>
              <w:t xml:space="preserve"> </w:t>
            </w:r>
            <w:r w:rsidRPr="00B24ADF">
              <w:rPr>
                <w:b/>
                <w:spacing w:val="-2"/>
              </w:rPr>
              <w:t>PROFESSIONALI</w:t>
            </w:r>
          </w:p>
        </w:tc>
        <w:tc>
          <w:tcPr>
            <w:tcW w:w="2077" w:type="pct"/>
            <w:gridSpan w:val="3"/>
          </w:tcPr>
          <w:p w:rsidR="00216029" w:rsidRPr="00F43F84" w:rsidRDefault="00216029" w:rsidP="00072F73">
            <w:pPr>
              <w:pStyle w:val="TableParagraph"/>
              <w:spacing w:before="41"/>
            </w:pPr>
          </w:p>
          <w:p w:rsidR="00216029" w:rsidRPr="00F43F84" w:rsidRDefault="00216029" w:rsidP="00072F73">
            <w:pPr>
              <w:pStyle w:val="TableParagraph"/>
              <w:ind w:left="65" w:right="56"/>
              <w:rPr>
                <w:b/>
              </w:rPr>
            </w:pPr>
            <w:r w:rsidRPr="00F43F84">
              <w:rPr>
                <w:b/>
                <w:spacing w:val="-2"/>
              </w:rPr>
              <w:t>DESCRIZIONE</w:t>
            </w:r>
          </w:p>
        </w:tc>
        <w:tc>
          <w:tcPr>
            <w:tcW w:w="1664" w:type="pct"/>
          </w:tcPr>
          <w:p w:rsidR="00216029" w:rsidRPr="00F43F84" w:rsidRDefault="00216029" w:rsidP="00072F73">
            <w:pPr>
              <w:pStyle w:val="TableParagraph"/>
              <w:spacing w:before="41"/>
            </w:pPr>
          </w:p>
          <w:p w:rsidR="00216029" w:rsidRPr="00F43F84" w:rsidRDefault="00216029" w:rsidP="00072F73">
            <w:pPr>
              <w:pStyle w:val="TableParagraph"/>
              <w:ind w:left="14" w:right="3"/>
              <w:rPr>
                <w:b/>
              </w:rPr>
            </w:pPr>
            <w:r w:rsidRPr="00F43F84">
              <w:rPr>
                <w:b/>
                <w:spacing w:val="-2"/>
              </w:rPr>
              <w:t>PUNTI</w:t>
            </w:r>
          </w:p>
        </w:tc>
        <w:tc>
          <w:tcPr>
            <w:tcW w:w="397" w:type="pct"/>
          </w:tcPr>
          <w:p w:rsidR="00216029" w:rsidRPr="001B00D1" w:rsidRDefault="00216029" w:rsidP="00072F73">
            <w:pPr>
              <w:pStyle w:val="TableParagraph"/>
              <w:spacing w:before="156"/>
              <w:ind w:left="132" w:firstLine="201"/>
              <w:rPr>
                <w:b/>
                <w:sz w:val="18"/>
                <w:szCs w:val="18"/>
              </w:rPr>
            </w:pPr>
            <w:proofErr w:type="spellStart"/>
            <w:r w:rsidRPr="001B00D1">
              <w:rPr>
                <w:b/>
                <w:spacing w:val="-2"/>
                <w:sz w:val="18"/>
                <w:szCs w:val="18"/>
              </w:rPr>
              <w:t>Punti</w:t>
            </w:r>
            <w:proofErr w:type="spellEnd"/>
            <w:r w:rsidRPr="001B00D1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B00D1">
              <w:rPr>
                <w:b/>
                <w:spacing w:val="-2"/>
                <w:sz w:val="18"/>
                <w:szCs w:val="18"/>
              </w:rPr>
              <w:t>Dichiarati</w:t>
            </w:r>
            <w:proofErr w:type="spellEnd"/>
          </w:p>
        </w:tc>
        <w:tc>
          <w:tcPr>
            <w:tcW w:w="590" w:type="pct"/>
          </w:tcPr>
          <w:p w:rsidR="00216029" w:rsidRPr="00750501" w:rsidRDefault="00216029" w:rsidP="00072F73">
            <w:pPr>
              <w:pStyle w:val="TableParagraph"/>
              <w:spacing w:before="41"/>
              <w:ind w:left="149" w:right="138" w:hanging="1"/>
              <w:rPr>
                <w:b/>
                <w:sz w:val="18"/>
                <w:szCs w:val="18"/>
                <w:lang w:val="it-IT"/>
              </w:rPr>
            </w:pPr>
            <w:r w:rsidRPr="00750501">
              <w:rPr>
                <w:b/>
                <w:sz w:val="18"/>
                <w:szCs w:val="18"/>
                <w:lang w:val="it-IT"/>
              </w:rPr>
              <w:t xml:space="preserve">Punteggio a cura della </w:t>
            </w:r>
            <w:r w:rsidRPr="00750501">
              <w:rPr>
                <w:b/>
                <w:spacing w:val="-2"/>
                <w:sz w:val="18"/>
                <w:szCs w:val="18"/>
                <w:lang w:val="it-IT"/>
              </w:rPr>
              <w:t>commissione</w:t>
            </w:r>
          </w:p>
        </w:tc>
      </w:tr>
      <w:tr w:rsidR="00216029" w:rsidRPr="00F43F84" w:rsidTr="00072F73">
        <w:trPr>
          <w:trHeight w:val="700"/>
        </w:trPr>
        <w:tc>
          <w:tcPr>
            <w:tcW w:w="272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216029" w:rsidRPr="00750501" w:rsidRDefault="00216029" w:rsidP="00072F73">
            <w:pPr>
              <w:rPr>
                <w:lang w:val="it-IT"/>
              </w:rPr>
            </w:pPr>
          </w:p>
        </w:tc>
        <w:tc>
          <w:tcPr>
            <w:tcW w:w="534" w:type="pct"/>
          </w:tcPr>
          <w:p w:rsidR="00216029" w:rsidRPr="001B00D1" w:rsidRDefault="00216029" w:rsidP="00072F73">
            <w:pPr>
              <w:pStyle w:val="TableParagraph"/>
              <w:tabs>
                <w:tab w:val="left" w:pos="555"/>
              </w:tabs>
              <w:spacing w:line="230" w:lineRule="exact"/>
              <w:ind w:left="414" w:right="595" w:firstLine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43" w:type="pct"/>
            <w:gridSpan w:val="2"/>
          </w:tcPr>
          <w:p w:rsidR="00216029" w:rsidRPr="00750501" w:rsidRDefault="00216029" w:rsidP="00072F73">
            <w:pPr>
              <w:pStyle w:val="TableParagraph"/>
              <w:spacing w:line="230" w:lineRule="exact"/>
              <w:ind w:left="128" w:right="35"/>
              <w:jc w:val="both"/>
              <w:rPr>
                <w:sz w:val="20"/>
                <w:szCs w:val="20"/>
                <w:lang w:val="it-IT"/>
              </w:rPr>
            </w:pPr>
            <w:r w:rsidRPr="00750501">
              <w:rPr>
                <w:sz w:val="20"/>
                <w:szCs w:val="20"/>
                <w:lang w:val="it-IT"/>
              </w:rPr>
              <w:t>Laurea specifica attinente il modulo formativo</w:t>
            </w:r>
            <w:r w:rsidRPr="00750501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dell’Obiettivo</w:t>
            </w:r>
            <w:r w:rsidRPr="00750501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tematico</w:t>
            </w:r>
            <w:r w:rsidRPr="00750501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e</w:t>
            </w:r>
            <w:r w:rsidRPr="00750501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specifico di cui al Bando di selezione.</w:t>
            </w:r>
          </w:p>
          <w:p w:rsidR="00216029" w:rsidRPr="00750501" w:rsidRDefault="00216029" w:rsidP="00072F73">
            <w:pPr>
              <w:pStyle w:val="TableParagraph"/>
              <w:spacing w:line="230" w:lineRule="exact"/>
              <w:ind w:right="35"/>
              <w:jc w:val="both"/>
              <w:rPr>
                <w:lang w:val="it-IT"/>
              </w:rPr>
            </w:pPr>
          </w:p>
        </w:tc>
        <w:tc>
          <w:tcPr>
            <w:tcW w:w="1664" w:type="pct"/>
          </w:tcPr>
          <w:p w:rsidR="00216029" w:rsidRPr="00F43F84" w:rsidRDefault="00216029" w:rsidP="00072F73">
            <w:pPr>
              <w:pStyle w:val="TableParagraph"/>
              <w:spacing w:before="228"/>
              <w:ind w:left="14"/>
            </w:pPr>
            <w:proofErr w:type="spellStart"/>
            <w:r>
              <w:rPr>
                <w:spacing w:val="-5"/>
              </w:rPr>
              <w:t>Punti</w:t>
            </w:r>
            <w:proofErr w:type="spellEnd"/>
            <w:r>
              <w:rPr>
                <w:spacing w:val="-5"/>
              </w:rPr>
              <w:t xml:space="preserve"> </w:t>
            </w:r>
            <w:r w:rsidRPr="00F43F84">
              <w:rPr>
                <w:spacing w:val="-5"/>
              </w:rPr>
              <w:t>12</w:t>
            </w:r>
          </w:p>
        </w:tc>
        <w:tc>
          <w:tcPr>
            <w:tcW w:w="397" w:type="pct"/>
          </w:tcPr>
          <w:p w:rsidR="00216029" w:rsidRPr="00F43F84" w:rsidRDefault="00216029" w:rsidP="00072F73">
            <w:pPr>
              <w:pStyle w:val="TableParagraph"/>
            </w:pPr>
          </w:p>
        </w:tc>
        <w:tc>
          <w:tcPr>
            <w:tcW w:w="590" w:type="pct"/>
          </w:tcPr>
          <w:p w:rsidR="00216029" w:rsidRPr="00F43F84" w:rsidRDefault="00216029" w:rsidP="00072F73">
            <w:pPr>
              <w:pStyle w:val="TableParagraph"/>
            </w:pPr>
          </w:p>
        </w:tc>
      </w:tr>
      <w:tr w:rsidR="00216029" w:rsidRPr="000F0B36" w:rsidTr="00072F73">
        <w:trPr>
          <w:trHeight w:val="688"/>
        </w:trPr>
        <w:tc>
          <w:tcPr>
            <w:tcW w:w="272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216029" w:rsidRPr="00F43F84" w:rsidRDefault="00216029" w:rsidP="00072F73"/>
        </w:tc>
        <w:tc>
          <w:tcPr>
            <w:tcW w:w="534" w:type="pct"/>
          </w:tcPr>
          <w:p w:rsidR="00216029" w:rsidRPr="00762A55" w:rsidRDefault="00216029" w:rsidP="00072F73">
            <w:pPr>
              <w:pStyle w:val="TableParagraph"/>
              <w:ind w:left="268" w:right="262" w:hanging="2"/>
              <w:rPr>
                <w:sz w:val="20"/>
                <w:szCs w:val="20"/>
              </w:rPr>
            </w:pPr>
            <w:r w:rsidRPr="00762A55">
              <w:rPr>
                <w:sz w:val="20"/>
                <w:szCs w:val="20"/>
              </w:rPr>
              <w:t>A</w:t>
            </w:r>
          </w:p>
        </w:tc>
        <w:tc>
          <w:tcPr>
            <w:tcW w:w="1543" w:type="pct"/>
            <w:gridSpan w:val="2"/>
          </w:tcPr>
          <w:p w:rsidR="00216029" w:rsidRPr="000F0B36" w:rsidRDefault="00216029" w:rsidP="00072F73">
            <w:pPr>
              <w:pStyle w:val="TableParagraph"/>
              <w:ind w:left="268" w:right="262" w:hanging="2"/>
              <w:jc w:val="both"/>
              <w:rPr>
                <w:color w:val="FF0000"/>
                <w:sz w:val="20"/>
                <w:szCs w:val="20"/>
                <w:lang w:val="it-IT"/>
              </w:rPr>
            </w:pPr>
            <w:r w:rsidRPr="00750501">
              <w:rPr>
                <w:sz w:val="20"/>
                <w:szCs w:val="20"/>
                <w:lang w:val="it-IT"/>
              </w:rPr>
              <w:t>Laurea di I livello (triennale</w:t>
            </w:r>
            <w:r w:rsidRPr="00762A55">
              <w:rPr>
                <w:sz w:val="20"/>
                <w:szCs w:val="20"/>
                <w:lang w:val="it-IT"/>
              </w:rPr>
              <w:t>)</w:t>
            </w:r>
            <w:r w:rsidRPr="00762A55">
              <w:rPr>
                <w:spacing w:val="-5"/>
                <w:lang w:val="it-IT"/>
              </w:rPr>
              <w:t xml:space="preserve"> </w:t>
            </w:r>
            <w:r w:rsidRPr="00762A55">
              <w:rPr>
                <w:sz w:val="20"/>
                <w:szCs w:val="20"/>
                <w:lang w:val="it-IT"/>
              </w:rPr>
              <w:t>attinente il modulo formativo</w:t>
            </w:r>
            <w:r w:rsidRPr="00762A55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r w:rsidRPr="00762A55">
              <w:rPr>
                <w:sz w:val="20"/>
                <w:szCs w:val="20"/>
                <w:lang w:val="it-IT"/>
              </w:rPr>
              <w:t>dell’Obiettivo</w:t>
            </w:r>
            <w:r w:rsidRPr="00762A55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762A55">
              <w:rPr>
                <w:sz w:val="20"/>
                <w:szCs w:val="20"/>
                <w:lang w:val="it-IT"/>
              </w:rPr>
              <w:t>tematico</w:t>
            </w:r>
            <w:r w:rsidRPr="00762A55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762A55">
              <w:rPr>
                <w:sz w:val="20"/>
                <w:szCs w:val="20"/>
                <w:lang w:val="it-IT"/>
              </w:rPr>
              <w:t>e</w:t>
            </w:r>
            <w:r w:rsidRPr="00762A55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762A55">
              <w:rPr>
                <w:sz w:val="20"/>
                <w:szCs w:val="20"/>
                <w:lang w:val="it-IT"/>
              </w:rPr>
              <w:t>specifico di cui al Bando di selezione</w:t>
            </w:r>
          </w:p>
        </w:tc>
        <w:tc>
          <w:tcPr>
            <w:tcW w:w="1664" w:type="pct"/>
          </w:tcPr>
          <w:p w:rsidR="00216029" w:rsidRPr="00A0632F" w:rsidRDefault="00216029" w:rsidP="00072F73">
            <w:pPr>
              <w:pStyle w:val="TableParagraph"/>
              <w:spacing w:before="223"/>
              <w:ind w:left="14" w:right="5"/>
            </w:pPr>
            <w:proofErr w:type="spellStart"/>
            <w:r w:rsidRPr="00A0632F">
              <w:rPr>
                <w:spacing w:val="-10"/>
              </w:rPr>
              <w:t>Punti</w:t>
            </w:r>
            <w:proofErr w:type="spellEnd"/>
            <w:r w:rsidRPr="00A0632F">
              <w:rPr>
                <w:spacing w:val="-10"/>
              </w:rPr>
              <w:t xml:space="preserve"> 7</w:t>
            </w:r>
          </w:p>
        </w:tc>
        <w:tc>
          <w:tcPr>
            <w:tcW w:w="397" w:type="pct"/>
          </w:tcPr>
          <w:p w:rsidR="00216029" w:rsidRPr="000F0B36" w:rsidRDefault="00216029" w:rsidP="00072F73">
            <w:pPr>
              <w:pStyle w:val="TableParagraph"/>
              <w:rPr>
                <w:color w:val="FF0000"/>
              </w:rPr>
            </w:pPr>
          </w:p>
        </w:tc>
        <w:tc>
          <w:tcPr>
            <w:tcW w:w="590" w:type="pct"/>
          </w:tcPr>
          <w:p w:rsidR="00216029" w:rsidRPr="000F0B36" w:rsidRDefault="00216029" w:rsidP="00072F73">
            <w:pPr>
              <w:pStyle w:val="TableParagraph"/>
              <w:rPr>
                <w:color w:val="FF0000"/>
                <w:lang w:val="it-IT"/>
              </w:rPr>
            </w:pPr>
          </w:p>
        </w:tc>
      </w:tr>
      <w:tr w:rsidR="00216029" w:rsidRPr="000F0B36" w:rsidTr="00072F73">
        <w:trPr>
          <w:trHeight w:val="688"/>
        </w:trPr>
        <w:tc>
          <w:tcPr>
            <w:tcW w:w="272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216029" w:rsidRPr="00F43F84" w:rsidRDefault="00216029" w:rsidP="00072F73"/>
        </w:tc>
        <w:tc>
          <w:tcPr>
            <w:tcW w:w="534" w:type="pct"/>
          </w:tcPr>
          <w:p w:rsidR="00216029" w:rsidRPr="00762A55" w:rsidRDefault="00216029" w:rsidP="00072F73">
            <w:pPr>
              <w:pStyle w:val="TableParagraph"/>
              <w:ind w:left="268" w:right="26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43" w:type="pct"/>
            <w:gridSpan w:val="2"/>
          </w:tcPr>
          <w:p w:rsidR="00216029" w:rsidRPr="00750501" w:rsidRDefault="00216029" w:rsidP="00072F73">
            <w:pPr>
              <w:pStyle w:val="TableParagraph"/>
              <w:ind w:left="268" w:right="262" w:hanging="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Laurea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magistrale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triennale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62A55">
              <w:rPr>
                <w:sz w:val="20"/>
                <w:szCs w:val="20"/>
                <w:u w:val="single"/>
              </w:rPr>
              <w:t>non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specifica</w:t>
            </w:r>
            <w:proofErr w:type="spellEnd"/>
          </w:p>
        </w:tc>
        <w:tc>
          <w:tcPr>
            <w:tcW w:w="1664" w:type="pct"/>
          </w:tcPr>
          <w:p w:rsidR="00216029" w:rsidRPr="00A0632F" w:rsidRDefault="00216029" w:rsidP="00072F73">
            <w:pPr>
              <w:pStyle w:val="TableParagraph"/>
              <w:spacing w:before="223"/>
              <w:ind w:left="14" w:right="5"/>
              <w:rPr>
                <w:spacing w:val="-10"/>
              </w:rPr>
            </w:pPr>
            <w:proofErr w:type="spellStart"/>
            <w:r w:rsidRPr="00A0632F">
              <w:rPr>
                <w:spacing w:val="-10"/>
              </w:rPr>
              <w:t>Punti</w:t>
            </w:r>
            <w:proofErr w:type="spellEnd"/>
            <w:r w:rsidRPr="00A0632F">
              <w:rPr>
                <w:spacing w:val="-10"/>
              </w:rPr>
              <w:t xml:space="preserve">  5</w:t>
            </w:r>
          </w:p>
        </w:tc>
        <w:tc>
          <w:tcPr>
            <w:tcW w:w="397" w:type="pct"/>
          </w:tcPr>
          <w:p w:rsidR="00216029" w:rsidRPr="000F0B36" w:rsidRDefault="00216029" w:rsidP="00072F73">
            <w:pPr>
              <w:pStyle w:val="TableParagraph"/>
              <w:rPr>
                <w:color w:val="FF0000"/>
              </w:rPr>
            </w:pPr>
          </w:p>
        </w:tc>
        <w:tc>
          <w:tcPr>
            <w:tcW w:w="590" w:type="pct"/>
          </w:tcPr>
          <w:p w:rsidR="00216029" w:rsidRPr="000F0B36" w:rsidRDefault="00216029" w:rsidP="00072F73">
            <w:pPr>
              <w:pStyle w:val="TableParagraph"/>
              <w:rPr>
                <w:color w:val="FF0000"/>
              </w:rPr>
            </w:pPr>
          </w:p>
        </w:tc>
      </w:tr>
      <w:tr w:rsidR="00216029" w:rsidRPr="00F43F84" w:rsidTr="00072F73">
        <w:trPr>
          <w:trHeight w:val="345"/>
        </w:trPr>
        <w:tc>
          <w:tcPr>
            <w:tcW w:w="272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216029" w:rsidRPr="000F0B36" w:rsidRDefault="00216029" w:rsidP="00072F73">
            <w:pPr>
              <w:rPr>
                <w:lang w:val="it-IT"/>
              </w:rPr>
            </w:pPr>
          </w:p>
        </w:tc>
        <w:tc>
          <w:tcPr>
            <w:tcW w:w="534" w:type="pct"/>
          </w:tcPr>
          <w:p w:rsidR="00216029" w:rsidRPr="00F43F84" w:rsidRDefault="00216029" w:rsidP="00072F73">
            <w:pPr>
              <w:pStyle w:val="TableParagraph"/>
              <w:spacing w:before="51"/>
              <w:ind w:left="62" w:right="60"/>
            </w:pPr>
            <w:r>
              <w:t>A</w:t>
            </w:r>
          </w:p>
        </w:tc>
        <w:tc>
          <w:tcPr>
            <w:tcW w:w="1543" w:type="pct"/>
            <w:gridSpan w:val="2"/>
          </w:tcPr>
          <w:p w:rsidR="00216029" w:rsidRPr="00750501" w:rsidRDefault="00216029" w:rsidP="00072F73">
            <w:pPr>
              <w:pStyle w:val="TableParagraph"/>
              <w:spacing w:before="51"/>
              <w:ind w:left="62" w:right="60"/>
              <w:rPr>
                <w:lang w:val="it-IT"/>
              </w:rPr>
            </w:pPr>
            <w:r w:rsidRPr="00750501">
              <w:rPr>
                <w:sz w:val="20"/>
                <w:szCs w:val="20"/>
                <w:lang w:val="it-IT"/>
              </w:rPr>
              <w:t>Diploma di Scuola Secondaria di 2° grado)</w:t>
            </w:r>
            <w:r w:rsidRPr="00750501">
              <w:rPr>
                <w:spacing w:val="-5"/>
                <w:lang w:val="it-IT"/>
              </w:rPr>
              <w:t xml:space="preserve"> </w:t>
            </w:r>
          </w:p>
        </w:tc>
        <w:tc>
          <w:tcPr>
            <w:tcW w:w="1664" w:type="pct"/>
          </w:tcPr>
          <w:p w:rsidR="00216029" w:rsidRPr="00A0632F" w:rsidRDefault="00216029" w:rsidP="00072F73">
            <w:pPr>
              <w:pStyle w:val="TableParagraph"/>
              <w:spacing w:before="51"/>
              <w:ind w:left="14" w:right="5"/>
            </w:pPr>
            <w:proofErr w:type="spellStart"/>
            <w:r>
              <w:rPr>
                <w:spacing w:val="-10"/>
              </w:rPr>
              <w:t>Punti</w:t>
            </w:r>
            <w:proofErr w:type="spellEnd"/>
            <w:r w:rsidRPr="00A0632F">
              <w:rPr>
                <w:spacing w:val="-10"/>
              </w:rPr>
              <w:t xml:space="preserve"> 3</w:t>
            </w:r>
          </w:p>
        </w:tc>
        <w:tc>
          <w:tcPr>
            <w:tcW w:w="397" w:type="pct"/>
          </w:tcPr>
          <w:p w:rsidR="00216029" w:rsidRPr="00F43F84" w:rsidRDefault="00216029" w:rsidP="00072F73">
            <w:pPr>
              <w:pStyle w:val="TableParagraph"/>
            </w:pPr>
          </w:p>
        </w:tc>
        <w:tc>
          <w:tcPr>
            <w:tcW w:w="590" w:type="pct"/>
          </w:tcPr>
          <w:p w:rsidR="00216029" w:rsidRPr="00F43F84" w:rsidRDefault="00216029" w:rsidP="00072F73">
            <w:pPr>
              <w:pStyle w:val="TableParagraph"/>
            </w:pPr>
          </w:p>
        </w:tc>
      </w:tr>
      <w:tr w:rsidR="00216029" w:rsidRPr="00F43F84" w:rsidTr="00072F73">
        <w:trPr>
          <w:trHeight w:val="230"/>
        </w:trPr>
        <w:tc>
          <w:tcPr>
            <w:tcW w:w="272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216029" w:rsidRPr="00750501" w:rsidRDefault="00216029" w:rsidP="00072F73">
            <w:pPr>
              <w:rPr>
                <w:lang w:val="it-IT"/>
              </w:rPr>
            </w:pPr>
          </w:p>
        </w:tc>
        <w:tc>
          <w:tcPr>
            <w:tcW w:w="534" w:type="pct"/>
          </w:tcPr>
          <w:p w:rsidR="00216029" w:rsidRPr="000F7965" w:rsidRDefault="00216029" w:rsidP="00072F73">
            <w:pPr>
              <w:pStyle w:val="TableParagraph"/>
              <w:spacing w:line="210" w:lineRule="exact"/>
              <w:ind w:left="62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543" w:type="pct"/>
            <w:gridSpan w:val="2"/>
          </w:tcPr>
          <w:p w:rsidR="00216029" w:rsidRPr="00750501" w:rsidRDefault="00216029" w:rsidP="00072F73">
            <w:pPr>
              <w:pStyle w:val="TableParagraph"/>
              <w:spacing w:line="210" w:lineRule="exact"/>
              <w:ind w:left="62" w:right="56"/>
              <w:rPr>
                <w:sz w:val="20"/>
                <w:szCs w:val="20"/>
                <w:lang w:val="it-IT"/>
              </w:rPr>
            </w:pPr>
            <w:r w:rsidRPr="00750501">
              <w:rPr>
                <w:sz w:val="20"/>
                <w:szCs w:val="20"/>
                <w:lang w:val="it-IT"/>
              </w:rPr>
              <w:t>Possesso</w:t>
            </w:r>
            <w:r w:rsidRPr="00750501">
              <w:rPr>
                <w:spacing w:val="-9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Certificazioni</w:t>
            </w:r>
            <w:r w:rsidRPr="00750501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Informatiche</w:t>
            </w:r>
            <w:r w:rsidRPr="00750501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(ICDL,</w:t>
            </w:r>
            <w:r w:rsidRPr="00750501">
              <w:rPr>
                <w:spacing w:val="-9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EIPASS,</w:t>
            </w:r>
            <w:r w:rsidRPr="0075050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pacing w:val="-10"/>
                <w:sz w:val="20"/>
                <w:szCs w:val="20"/>
                <w:lang w:val="it-IT"/>
              </w:rPr>
              <w:t>)</w:t>
            </w:r>
          </w:p>
        </w:tc>
        <w:tc>
          <w:tcPr>
            <w:tcW w:w="1664" w:type="pct"/>
          </w:tcPr>
          <w:p w:rsidR="00216029" w:rsidRPr="000F7965" w:rsidRDefault="00216029" w:rsidP="00072F73">
            <w:pPr>
              <w:pStyle w:val="TableParagraph"/>
              <w:spacing w:line="210" w:lineRule="exact"/>
              <w:ind w:left="14" w:right="5"/>
              <w:rPr>
                <w:sz w:val="20"/>
                <w:szCs w:val="20"/>
              </w:rPr>
            </w:pPr>
            <w:proofErr w:type="spellStart"/>
            <w:r w:rsidRPr="000F7965">
              <w:rPr>
                <w:sz w:val="20"/>
                <w:szCs w:val="20"/>
              </w:rPr>
              <w:t>Punti</w:t>
            </w:r>
            <w:proofErr w:type="spellEnd"/>
            <w:r w:rsidRPr="000F7965">
              <w:rPr>
                <w:spacing w:val="-7"/>
                <w:sz w:val="20"/>
                <w:szCs w:val="20"/>
              </w:rPr>
              <w:t xml:space="preserve"> </w:t>
            </w:r>
            <w:r w:rsidRPr="000F796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97" w:type="pct"/>
          </w:tcPr>
          <w:p w:rsidR="00216029" w:rsidRPr="00F43F84" w:rsidRDefault="00216029" w:rsidP="00072F73">
            <w:pPr>
              <w:pStyle w:val="TableParagraph"/>
            </w:pPr>
          </w:p>
        </w:tc>
        <w:tc>
          <w:tcPr>
            <w:tcW w:w="590" w:type="pct"/>
          </w:tcPr>
          <w:p w:rsidR="00216029" w:rsidRPr="00F43F84" w:rsidRDefault="00216029" w:rsidP="00072F73">
            <w:pPr>
              <w:pStyle w:val="TableParagraph"/>
            </w:pPr>
          </w:p>
        </w:tc>
      </w:tr>
      <w:tr w:rsidR="00216029" w:rsidRPr="00750501" w:rsidTr="00072F73">
        <w:trPr>
          <w:trHeight w:val="230"/>
        </w:trPr>
        <w:tc>
          <w:tcPr>
            <w:tcW w:w="272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216029" w:rsidRPr="00750501" w:rsidRDefault="00216029" w:rsidP="00072F73"/>
        </w:tc>
        <w:tc>
          <w:tcPr>
            <w:tcW w:w="534" w:type="pct"/>
          </w:tcPr>
          <w:p w:rsidR="00216029" w:rsidRDefault="00216029" w:rsidP="00072F73">
            <w:pPr>
              <w:pStyle w:val="TableParagraph"/>
              <w:spacing w:line="210" w:lineRule="exact"/>
              <w:ind w:left="62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543" w:type="pct"/>
            <w:gridSpan w:val="2"/>
          </w:tcPr>
          <w:p w:rsidR="00216029" w:rsidRPr="00750501" w:rsidRDefault="00216029" w:rsidP="00072F73">
            <w:pPr>
              <w:pStyle w:val="TableParagraph"/>
              <w:spacing w:line="210" w:lineRule="exact"/>
              <w:ind w:left="62" w:right="56"/>
              <w:rPr>
                <w:sz w:val="20"/>
                <w:szCs w:val="20"/>
                <w:lang w:val="it-IT"/>
              </w:rPr>
            </w:pPr>
            <w:r w:rsidRPr="00750501">
              <w:rPr>
                <w:sz w:val="20"/>
                <w:szCs w:val="20"/>
                <w:lang w:val="it-IT"/>
              </w:rPr>
              <w:t>Possesso</w:t>
            </w:r>
            <w:r w:rsidRPr="00750501">
              <w:rPr>
                <w:spacing w:val="-9"/>
                <w:sz w:val="20"/>
                <w:szCs w:val="20"/>
                <w:lang w:val="it-IT"/>
              </w:rPr>
              <w:t xml:space="preserve"> </w:t>
            </w:r>
            <w:r w:rsidRPr="00750501">
              <w:rPr>
                <w:sz w:val="20"/>
                <w:szCs w:val="20"/>
                <w:lang w:val="it-IT"/>
              </w:rPr>
              <w:t>Certificazioni</w:t>
            </w:r>
            <w:r w:rsidRPr="00750501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Linguistiche </w:t>
            </w:r>
          </w:p>
        </w:tc>
        <w:tc>
          <w:tcPr>
            <w:tcW w:w="1664" w:type="pct"/>
          </w:tcPr>
          <w:p w:rsidR="00216029" w:rsidRPr="00750501" w:rsidRDefault="00216029" w:rsidP="00072F73">
            <w:pPr>
              <w:pStyle w:val="TableParagraph"/>
              <w:spacing w:line="210" w:lineRule="exact"/>
              <w:ind w:left="14" w:right="5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Punti 3</w:t>
            </w:r>
          </w:p>
        </w:tc>
        <w:tc>
          <w:tcPr>
            <w:tcW w:w="397" w:type="pct"/>
          </w:tcPr>
          <w:p w:rsidR="00216029" w:rsidRPr="00750501" w:rsidRDefault="00216029" w:rsidP="00072F73">
            <w:pPr>
              <w:pStyle w:val="TableParagraph"/>
              <w:rPr>
                <w:lang w:val="it-IT"/>
              </w:rPr>
            </w:pPr>
          </w:p>
        </w:tc>
        <w:tc>
          <w:tcPr>
            <w:tcW w:w="590" w:type="pct"/>
          </w:tcPr>
          <w:p w:rsidR="00216029" w:rsidRPr="00750501" w:rsidRDefault="00216029" w:rsidP="00072F73">
            <w:pPr>
              <w:pStyle w:val="TableParagraph"/>
              <w:rPr>
                <w:lang w:val="it-IT"/>
              </w:rPr>
            </w:pPr>
          </w:p>
        </w:tc>
      </w:tr>
      <w:tr w:rsidR="00216029" w:rsidRPr="00F43F84" w:rsidTr="00072F73">
        <w:trPr>
          <w:trHeight w:val="311"/>
        </w:trPr>
        <w:tc>
          <w:tcPr>
            <w:tcW w:w="272" w:type="pct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216029" w:rsidRPr="00750501" w:rsidRDefault="00216029" w:rsidP="00072F73">
            <w:pPr>
              <w:rPr>
                <w:lang w:val="it-IT"/>
              </w:rPr>
            </w:pPr>
          </w:p>
        </w:tc>
        <w:tc>
          <w:tcPr>
            <w:tcW w:w="534" w:type="pct"/>
          </w:tcPr>
          <w:p w:rsidR="00216029" w:rsidRPr="000F7965" w:rsidRDefault="00216029" w:rsidP="00072F73">
            <w:pPr>
              <w:pStyle w:val="TableParagraph"/>
              <w:spacing w:before="34"/>
              <w:ind w:left="62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543" w:type="pct"/>
            <w:gridSpan w:val="2"/>
          </w:tcPr>
          <w:p w:rsidR="00216029" w:rsidRPr="000F7965" w:rsidRDefault="00216029" w:rsidP="00072F73">
            <w:pPr>
              <w:pStyle w:val="TableParagraph"/>
              <w:spacing w:before="34"/>
              <w:ind w:left="62" w:right="56"/>
              <w:rPr>
                <w:sz w:val="20"/>
                <w:szCs w:val="20"/>
              </w:rPr>
            </w:pPr>
            <w:r w:rsidRPr="000F7965">
              <w:rPr>
                <w:sz w:val="20"/>
                <w:szCs w:val="20"/>
              </w:rPr>
              <w:t xml:space="preserve">   </w:t>
            </w:r>
            <w:proofErr w:type="spellStart"/>
            <w:r w:rsidRPr="000F7965">
              <w:rPr>
                <w:sz w:val="20"/>
                <w:szCs w:val="20"/>
              </w:rPr>
              <w:t>Certificazione</w:t>
            </w:r>
            <w:proofErr w:type="spellEnd"/>
            <w:r w:rsidRPr="000F7965">
              <w:rPr>
                <w:sz w:val="20"/>
                <w:szCs w:val="20"/>
              </w:rPr>
              <w:t xml:space="preserve"> CLIL </w:t>
            </w:r>
          </w:p>
        </w:tc>
        <w:tc>
          <w:tcPr>
            <w:tcW w:w="1664" w:type="pct"/>
          </w:tcPr>
          <w:p w:rsidR="00216029" w:rsidRPr="000F7965" w:rsidRDefault="00216029" w:rsidP="00072F73">
            <w:pPr>
              <w:pStyle w:val="TableParagraph"/>
              <w:spacing w:before="34"/>
              <w:ind w:left="14"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0F7965">
              <w:rPr>
                <w:sz w:val="20"/>
                <w:szCs w:val="20"/>
              </w:rPr>
              <w:t>Punti</w:t>
            </w:r>
            <w:proofErr w:type="spellEnd"/>
            <w:r w:rsidRPr="000F7965">
              <w:rPr>
                <w:sz w:val="20"/>
                <w:szCs w:val="20"/>
              </w:rPr>
              <w:t xml:space="preserve"> 4</w:t>
            </w:r>
          </w:p>
        </w:tc>
        <w:tc>
          <w:tcPr>
            <w:tcW w:w="397" w:type="pct"/>
          </w:tcPr>
          <w:p w:rsidR="00216029" w:rsidRPr="00F43F84" w:rsidRDefault="00216029" w:rsidP="00072F73">
            <w:pPr>
              <w:pStyle w:val="TableParagraph"/>
            </w:pPr>
          </w:p>
        </w:tc>
        <w:tc>
          <w:tcPr>
            <w:tcW w:w="590" w:type="pct"/>
          </w:tcPr>
          <w:p w:rsidR="00216029" w:rsidRPr="00F43F84" w:rsidRDefault="00216029" w:rsidP="00072F73">
            <w:pPr>
              <w:pStyle w:val="TableParagraph"/>
            </w:pPr>
          </w:p>
        </w:tc>
      </w:tr>
      <w:tr w:rsidR="00216029" w:rsidRPr="00750501" w:rsidTr="00072F73">
        <w:trPr>
          <w:trHeight w:val="918"/>
        </w:trPr>
        <w:tc>
          <w:tcPr>
            <w:tcW w:w="272" w:type="pct"/>
            <w:vMerge w:val="restart"/>
          </w:tcPr>
          <w:p w:rsidR="00216029" w:rsidRDefault="00216029" w:rsidP="00072F73">
            <w:pPr>
              <w:pStyle w:val="TableParagraph"/>
              <w:rPr>
                <w:b/>
                <w:sz w:val="18"/>
                <w:szCs w:val="18"/>
              </w:rPr>
            </w:pPr>
            <w:r w:rsidRPr="000F7965">
              <w:rPr>
                <w:b/>
                <w:sz w:val="16"/>
                <w:szCs w:val="16"/>
              </w:rPr>
              <w:t>TITOLI</w:t>
            </w:r>
            <w:r w:rsidRPr="000F7965"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216029" w:rsidRPr="000F7965" w:rsidRDefault="00216029" w:rsidP="00072F73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534" w:type="pct"/>
          </w:tcPr>
          <w:p w:rsidR="00216029" w:rsidRPr="00F43F84" w:rsidRDefault="00216029" w:rsidP="00072F73">
            <w:pPr>
              <w:pStyle w:val="TableParagraph"/>
              <w:ind w:left="287" w:right="278" w:firstLine="110"/>
            </w:pPr>
            <w:r>
              <w:t xml:space="preserve">  E</w:t>
            </w:r>
          </w:p>
        </w:tc>
        <w:tc>
          <w:tcPr>
            <w:tcW w:w="1543" w:type="pct"/>
            <w:gridSpan w:val="2"/>
          </w:tcPr>
          <w:p w:rsidR="00216029" w:rsidRPr="00750501" w:rsidRDefault="00216029" w:rsidP="00072F73">
            <w:pPr>
              <w:pStyle w:val="TableParagraph"/>
              <w:ind w:left="128" w:right="278"/>
              <w:jc w:val="both"/>
              <w:rPr>
                <w:lang w:val="it-IT"/>
              </w:rPr>
            </w:pPr>
            <w:r w:rsidRPr="00750501">
              <w:rPr>
                <w:lang w:val="it-IT"/>
              </w:rPr>
              <w:t xml:space="preserve">Pregresse esperienze di coordinamento, </w:t>
            </w:r>
            <w:r>
              <w:rPr>
                <w:lang w:val="it-IT"/>
              </w:rPr>
              <w:t>tutoring</w:t>
            </w:r>
            <w:r w:rsidRPr="00750501">
              <w:rPr>
                <w:lang w:val="it-IT"/>
              </w:rPr>
              <w:t xml:space="preserve"> in progetti attinenti il modulo formativo dell’Obiettivo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lang w:val="it-IT"/>
              </w:rPr>
              <w:t>tematico</w:t>
            </w:r>
            <w:r w:rsidRPr="00750501">
              <w:rPr>
                <w:spacing w:val="-4"/>
                <w:lang w:val="it-IT"/>
              </w:rPr>
              <w:t xml:space="preserve"> </w:t>
            </w:r>
            <w:r w:rsidRPr="00750501">
              <w:rPr>
                <w:lang w:val="it-IT"/>
              </w:rPr>
              <w:t>e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lang w:val="it-IT"/>
              </w:rPr>
              <w:t>specifico</w:t>
            </w:r>
            <w:r w:rsidRPr="00750501">
              <w:rPr>
                <w:spacing w:val="-4"/>
                <w:lang w:val="it-IT"/>
              </w:rPr>
              <w:t xml:space="preserve"> </w:t>
            </w:r>
            <w:r w:rsidRPr="00750501">
              <w:rPr>
                <w:lang w:val="it-IT"/>
              </w:rPr>
              <w:t>di</w:t>
            </w:r>
            <w:r w:rsidRPr="00750501">
              <w:rPr>
                <w:spacing w:val="-6"/>
                <w:lang w:val="it-IT"/>
              </w:rPr>
              <w:t xml:space="preserve"> </w:t>
            </w:r>
            <w:r w:rsidRPr="00750501">
              <w:rPr>
                <w:lang w:val="it-IT"/>
              </w:rPr>
              <w:t>cui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lang w:val="it-IT"/>
              </w:rPr>
              <w:t>al</w:t>
            </w:r>
            <w:r w:rsidRPr="00750501">
              <w:rPr>
                <w:spacing w:val="-6"/>
                <w:lang w:val="it-IT"/>
              </w:rPr>
              <w:t xml:space="preserve"> </w:t>
            </w:r>
            <w:r w:rsidRPr="00750501">
              <w:rPr>
                <w:lang w:val="it-IT"/>
              </w:rPr>
              <w:t>Bando</w:t>
            </w:r>
            <w:r w:rsidRPr="00750501">
              <w:rPr>
                <w:spacing w:val="-4"/>
                <w:lang w:val="it-IT"/>
              </w:rPr>
              <w:t xml:space="preserve"> </w:t>
            </w:r>
            <w:r w:rsidRPr="00750501">
              <w:rPr>
                <w:spacing w:val="-5"/>
                <w:lang w:val="it-IT"/>
              </w:rPr>
              <w:t>di</w:t>
            </w:r>
            <w:r w:rsidRPr="00750501">
              <w:rPr>
                <w:lang w:val="it-IT"/>
              </w:rPr>
              <w:t xml:space="preserve"> selezione</w:t>
            </w:r>
            <w:r w:rsidRPr="00750501">
              <w:rPr>
                <w:spacing w:val="-8"/>
                <w:lang w:val="it-IT"/>
              </w:rPr>
              <w:t xml:space="preserve">  </w:t>
            </w:r>
          </w:p>
        </w:tc>
        <w:tc>
          <w:tcPr>
            <w:tcW w:w="1664" w:type="pct"/>
          </w:tcPr>
          <w:p w:rsidR="00216029" w:rsidRPr="00750501" w:rsidRDefault="00216029" w:rsidP="00072F73">
            <w:pPr>
              <w:pStyle w:val="TableParagraph"/>
              <w:spacing w:before="221"/>
              <w:ind w:left="746" w:hanging="553"/>
              <w:rPr>
                <w:lang w:val="it-IT"/>
              </w:rPr>
            </w:pPr>
            <w:r w:rsidRPr="00750501">
              <w:rPr>
                <w:lang w:val="it-IT"/>
              </w:rPr>
              <w:t>p. 1per</w:t>
            </w:r>
            <w:r w:rsidRPr="00750501">
              <w:rPr>
                <w:spacing w:val="-10"/>
                <w:lang w:val="it-IT"/>
              </w:rPr>
              <w:t xml:space="preserve"> </w:t>
            </w:r>
            <w:r w:rsidRPr="00750501">
              <w:rPr>
                <w:lang w:val="it-IT"/>
              </w:rPr>
              <w:t>ogni</w:t>
            </w:r>
            <w:r w:rsidRPr="00750501">
              <w:rPr>
                <w:spacing w:val="-11"/>
                <w:lang w:val="it-IT"/>
              </w:rPr>
              <w:t xml:space="preserve"> </w:t>
            </w:r>
            <w:proofErr w:type="spellStart"/>
            <w:r w:rsidRPr="00750501">
              <w:rPr>
                <w:lang w:val="it-IT"/>
              </w:rPr>
              <w:t>esper</w:t>
            </w:r>
            <w:proofErr w:type="spellEnd"/>
            <w:r w:rsidRPr="00750501">
              <w:rPr>
                <w:lang w:val="it-IT"/>
              </w:rPr>
              <w:t>.</w:t>
            </w:r>
            <w:r w:rsidRPr="00750501">
              <w:rPr>
                <w:spacing w:val="-8"/>
                <w:lang w:val="it-IT"/>
              </w:rPr>
              <w:t xml:space="preserve"> </w:t>
            </w:r>
            <w:r w:rsidRPr="00750501">
              <w:rPr>
                <w:lang w:val="it-IT"/>
              </w:rPr>
              <w:t xml:space="preserve">- </w:t>
            </w:r>
            <w:proofErr w:type="spellStart"/>
            <w:r w:rsidRPr="00750501">
              <w:rPr>
                <w:lang w:val="it-IT"/>
              </w:rPr>
              <w:t>max</w:t>
            </w:r>
            <w:proofErr w:type="spellEnd"/>
            <w:r w:rsidRPr="00750501">
              <w:rPr>
                <w:lang w:val="it-IT"/>
              </w:rPr>
              <w:t xml:space="preserve"> 4</w:t>
            </w:r>
          </w:p>
        </w:tc>
        <w:tc>
          <w:tcPr>
            <w:tcW w:w="397" w:type="pct"/>
          </w:tcPr>
          <w:p w:rsidR="00216029" w:rsidRPr="00750501" w:rsidRDefault="00216029" w:rsidP="00072F73">
            <w:pPr>
              <w:pStyle w:val="TableParagraph"/>
              <w:rPr>
                <w:lang w:val="it-IT"/>
              </w:rPr>
            </w:pPr>
          </w:p>
        </w:tc>
        <w:tc>
          <w:tcPr>
            <w:tcW w:w="590" w:type="pct"/>
          </w:tcPr>
          <w:p w:rsidR="00216029" w:rsidRPr="00750501" w:rsidRDefault="00216029" w:rsidP="00072F73">
            <w:pPr>
              <w:pStyle w:val="TableParagraph"/>
              <w:rPr>
                <w:lang w:val="it-IT"/>
              </w:rPr>
            </w:pPr>
            <w:r w:rsidRPr="000F0B36">
              <w:rPr>
                <w:color w:val="FF0000"/>
                <w:lang w:val="it-IT"/>
              </w:rPr>
              <w:t xml:space="preserve"> </w:t>
            </w:r>
          </w:p>
        </w:tc>
      </w:tr>
      <w:tr w:rsidR="00216029" w:rsidRPr="00750501" w:rsidTr="00072F73">
        <w:trPr>
          <w:trHeight w:val="655"/>
        </w:trPr>
        <w:tc>
          <w:tcPr>
            <w:tcW w:w="272" w:type="pct"/>
            <w:vMerge/>
            <w:tcBorders>
              <w:top w:val="nil"/>
            </w:tcBorders>
          </w:tcPr>
          <w:p w:rsidR="00216029" w:rsidRPr="00750501" w:rsidRDefault="00216029" w:rsidP="00072F73">
            <w:pPr>
              <w:rPr>
                <w:lang w:val="it-IT"/>
              </w:rPr>
            </w:pPr>
          </w:p>
        </w:tc>
        <w:tc>
          <w:tcPr>
            <w:tcW w:w="534" w:type="pct"/>
          </w:tcPr>
          <w:p w:rsidR="00216029" w:rsidRPr="00F43F84" w:rsidRDefault="00216029" w:rsidP="00072F73">
            <w:pPr>
              <w:pStyle w:val="TableParagraph"/>
              <w:spacing w:line="223" w:lineRule="exact"/>
              <w:ind w:left="66" w:right="56"/>
            </w:pPr>
            <w:r>
              <w:t>F</w:t>
            </w:r>
          </w:p>
        </w:tc>
        <w:tc>
          <w:tcPr>
            <w:tcW w:w="1543" w:type="pct"/>
            <w:gridSpan w:val="2"/>
          </w:tcPr>
          <w:p w:rsidR="00216029" w:rsidRPr="00750501" w:rsidRDefault="00216029" w:rsidP="00072F73">
            <w:pPr>
              <w:pStyle w:val="TableParagraph"/>
              <w:spacing w:line="223" w:lineRule="exact"/>
              <w:ind w:left="66" w:right="56"/>
              <w:rPr>
                <w:lang w:val="it-IT"/>
              </w:rPr>
            </w:pPr>
            <w:r w:rsidRPr="00750501">
              <w:rPr>
                <w:lang w:val="it-IT"/>
              </w:rPr>
              <w:t>Partecipazione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lang w:val="it-IT"/>
              </w:rPr>
              <w:t>a</w:t>
            </w:r>
            <w:r w:rsidRPr="00750501">
              <w:rPr>
                <w:spacing w:val="-4"/>
                <w:lang w:val="it-IT"/>
              </w:rPr>
              <w:t xml:space="preserve"> </w:t>
            </w:r>
            <w:r w:rsidRPr="00750501">
              <w:rPr>
                <w:lang w:val="it-IT"/>
              </w:rPr>
              <w:t>progetti</w:t>
            </w:r>
            <w:r w:rsidRPr="00750501">
              <w:rPr>
                <w:spacing w:val="-6"/>
                <w:lang w:val="it-IT"/>
              </w:rPr>
              <w:t xml:space="preserve"> </w:t>
            </w:r>
            <w:r w:rsidRPr="00750501">
              <w:rPr>
                <w:lang w:val="it-IT"/>
              </w:rPr>
              <w:t>e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lang w:val="it-IT"/>
              </w:rPr>
              <w:t>bandi</w:t>
            </w:r>
            <w:r w:rsidRPr="00750501">
              <w:rPr>
                <w:spacing w:val="-6"/>
                <w:lang w:val="it-IT"/>
              </w:rPr>
              <w:t xml:space="preserve"> </w:t>
            </w:r>
            <w:r w:rsidRPr="00750501">
              <w:rPr>
                <w:lang w:val="it-IT"/>
              </w:rPr>
              <w:t>europei</w:t>
            </w:r>
            <w:r w:rsidRPr="00750501">
              <w:rPr>
                <w:spacing w:val="-5"/>
                <w:lang w:val="it-IT"/>
              </w:rPr>
              <w:t xml:space="preserve"> </w:t>
            </w:r>
          </w:p>
        </w:tc>
        <w:tc>
          <w:tcPr>
            <w:tcW w:w="1664" w:type="pct"/>
          </w:tcPr>
          <w:p w:rsidR="00216029" w:rsidRPr="00750501" w:rsidRDefault="00216029" w:rsidP="00072F73">
            <w:pPr>
              <w:pStyle w:val="TableParagraph"/>
              <w:spacing w:line="223" w:lineRule="exact"/>
              <w:ind w:left="307"/>
              <w:rPr>
                <w:lang w:val="it-IT"/>
              </w:rPr>
            </w:pPr>
            <w:r w:rsidRPr="00750501">
              <w:rPr>
                <w:lang w:val="it-IT"/>
              </w:rPr>
              <w:t>p.2 per</w:t>
            </w:r>
            <w:r w:rsidRPr="00750501">
              <w:rPr>
                <w:spacing w:val="-4"/>
                <w:lang w:val="it-IT"/>
              </w:rPr>
              <w:t xml:space="preserve"> </w:t>
            </w:r>
            <w:r w:rsidRPr="00750501">
              <w:rPr>
                <w:lang w:val="it-IT"/>
              </w:rPr>
              <w:t>ogni</w:t>
            </w:r>
            <w:r w:rsidRPr="00750501">
              <w:rPr>
                <w:spacing w:val="-5"/>
                <w:lang w:val="it-IT"/>
              </w:rPr>
              <w:t xml:space="preserve"> </w:t>
            </w:r>
            <w:r w:rsidRPr="00750501">
              <w:rPr>
                <w:spacing w:val="-2"/>
                <w:lang w:val="it-IT"/>
              </w:rPr>
              <w:t>part.</w:t>
            </w:r>
          </w:p>
          <w:p w:rsidR="00216029" w:rsidRPr="00750501" w:rsidRDefault="00216029" w:rsidP="00072F73">
            <w:pPr>
              <w:pStyle w:val="TableParagraph"/>
              <w:spacing w:line="217" w:lineRule="exact"/>
              <w:ind w:left="408"/>
              <w:rPr>
                <w:lang w:val="it-IT"/>
              </w:rPr>
            </w:pPr>
            <w:r w:rsidRPr="00750501">
              <w:rPr>
                <w:lang w:val="it-IT"/>
              </w:rPr>
              <w:t>-</w:t>
            </w:r>
            <w:r w:rsidRPr="00750501">
              <w:rPr>
                <w:spacing w:val="-2"/>
                <w:lang w:val="it-IT"/>
              </w:rPr>
              <w:t xml:space="preserve"> </w:t>
            </w:r>
            <w:proofErr w:type="spellStart"/>
            <w:r w:rsidRPr="00750501">
              <w:rPr>
                <w:lang w:val="it-IT"/>
              </w:rPr>
              <w:t>max</w:t>
            </w:r>
            <w:proofErr w:type="spellEnd"/>
            <w:r w:rsidRPr="00750501">
              <w:rPr>
                <w:spacing w:val="-3"/>
                <w:lang w:val="it-IT"/>
              </w:rPr>
              <w:t xml:space="preserve"> </w:t>
            </w:r>
            <w:r w:rsidRPr="00750501">
              <w:rPr>
                <w:lang w:val="it-IT"/>
              </w:rPr>
              <w:t xml:space="preserve"> 4</w:t>
            </w:r>
            <w:r w:rsidRPr="00750501">
              <w:rPr>
                <w:spacing w:val="-2"/>
                <w:lang w:val="it-IT"/>
              </w:rPr>
              <w:t xml:space="preserve"> punti</w:t>
            </w:r>
          </w:p>
        </w:tc>
        <w:tc>
          <w:tcPr>
            <w:tcW w:w="397" w:type="pct"/>
          </w:tcPr>
          <w:p w:rsidR="00216029" w:rsidRPr="00750501" w:rsidRDefault="00216029" w:rsidP="00072F73">
            <w:pPr>
              <w:pStyle w:val="TableParagraph"/>
              <w:rPr>
                <w:lang w:val="it-IT"/>
              </w:rPr>
            </w:pPr>
          </w:p>
        </w:tc>
        <w:tc>
          <w:tcPr>
            <w:tcW w:w="590" w:type="pct"/>
          </w:tcPr>
          <w:p w:rsidR="00216029" w:rsidRPr="00750501" w:rsidRDefault="00216029" w:rsidP="00072F73">
            <w:pPr>
              <w:pStyle w:val="TableParagraph"/>
              <w:rPr>
                <w:lang w:val="it-IT"/>
              </w:rPr>
            </w:pPr>
          </w:p>
        </w:tc>
      </w:tr>
      <w:tr w:rsidR="00216029" w:rsidRPr="00F43F84" w:rsidTr="00072F73">
        <w:trPr>
          <w:trHeight w:val="230"/>
        </w:trPr>
        <w:tc>
          <w:tcPr>
            <w:tcW w:w="272" w:type="pct"/>
            <w:vMerge/>
            <w:tcBorders>
              <w:top w:val="nil"/>
            </w:tcBorders>
          </w:tcPr>
          <w:p w:rsidR="00216029" w:rsidRPr="00750501" w:rsidRDefault="00216029" w:rsidP="00072F73">
            <w:pPr>
              <w:rPr>
                <w:lang w:val="it-IT"/>
              </w:rPr>
            </w:pPr>
          </w:p>
        </w:tc>
        <w:tc>
          <w:tcPr>
            <w:tcW w:w="534" w:type="pct"/>
          </w:tcPr>
          <w:p w:rsidR="00216029" w:rsidRPr="00750501" w:rsidRDefault="00216029" w:rsidP="00072F73">
            <w:pPr>
              <w:pStyle w:val="TableParagraph"/>
              <w:spacing w:line="210" w:lineRule="exact"/>
              <w:ind w:left="63" w:right="56"/>
              <w:rPr>
                <w:b/>
                <w:spacing w:val="-2"/>
                <w:lang w:val="it-IT"/>
              </w:rPr>
            </w:pPr>
          </w:p>
        </w:tc>
        <w:tc>
          <w:tcPr>
            <w:tcW w:w="1543" w:type="pct"/>
            <w:gridSpan w:val="2"/>
          </w:tcPr>
          <w:p w:rsidR="00216029" w:rsidRPr="00F43F84" w:rsidRDefault="00216029" w:rsidP="00072F73">
            <w:pPr>
              <w:pStyle w:val="TableParagraph"/>
              <w:spacing w:line="210" w:lineRule="exact"/>
              <w:ind w:left="63" w:right="56"/>
              <w:rPr>
                <w:b/>
              </w:rPr>
            </w:pPr>
            <w:r w:rsidRPr="00F43F84">
              <w:rPr>
                <w:b/>
                <w:spacing w:val="-2"/>
              </w:rPr>
              <w:t>TOTALE</w:t>
            </w:r>
          </w:p>
        </w:tc>
        <w:tc>
          <w:tcPr>
            <w:tcW w:w="1664" w:type="pct"/>
          </w:tcPr>
          <w:p w:rsidR="00216029" w:rsidRPr="00A0632F" w:rsidRDefault="00216029" w:rsidP="00072F73">
            <w:pPr>
              <w:pStyle w:val="TableParagraph"/>
              <w:spacing w:line="210" w:lineRule="exact"/>
              <w:ind w:left="636"/>
              <w:rPr>
                <w:b/>
              </w:rPr>
            </w:pPr>
            <w:proofErr w:type="spellStart"/>
            <w:r w:rsidRPr="00B24ADF">
              <w:rPr>
                <w:b/>
              </w:rPr>
              <w:t>Punti</w:t>
            </w:r>
            <w:proofErr w:type="spellEnd"/>
            <w:r w:rsidRPr="00B24ADF">
              <w:rPr>
                <w:b/>
                <w:spacing w:val="-6"/>
              </w:rPr>
              <w:t xml:space="preserve"> </w:t>
            </w:r>
            <w:r w:rsidRPr="00A0632F">
              <w:rPr>
                <w:b/>
                <w:spacing w:val="-5"/>
              </w:rPr>
              <w:t>30</w:t>
            </w:r>
          </w:p>
        </w:tc>
        <w:tc>
          <w:tcPr>
            <w:tcW w:w="397" w:type="pct"/>
          </w:tcPr>
          <w:p w:rsidR="00216029" w:rsidRPr="00F43F84" w:rsidRDefault="00216029" w:rsidP="00072F73">
            <w:pPr>
              <w:pStyle w:val="TableParagraph"/>
            </w:pPr>
          </w:p>
        </w:tc>
        <w:tc>
          <w:tcPr>
            <w:tcW w:w="590" w:type="pct"/>
          </w:tcPr>
          <w:p w:rsidR="00216029" w:rsidRPr="00F43F84" w:rsidRDefault="00216029" w:rsidP="00072F73">
            <w:pPr>
              <w:pStyle w:val="TableParagraph"/>
            </w:pPr>
          </w:p>
        </w:tc>
      </w:tr>
      <w:tr w:rsidR="00216029" w:rsidRPr="00F43F84" w:rsidTr="00072F73">
        <w:trPr>
          <w:trHeight w:val="268"/>
        </w:trPr>
        <w:tc>
          <w:tcPr>
            <w:tcW w:w="1767" w:type="pct"/>
            <w:gridSpan w:val="3"/>
          </w:tcPr>
          <w:p w:rsidR="00216029" w:rsidRPr="00F43F84" w:rsidRDefault="00216029" w:rsidP="00072F73">
            <w:pPr>
              <w:pStyle w:val="TableParagraph"/>
              <w:spacing w:line="228" w:lineRule="exact"/>
              <w:ind w:left="110"/>
              <w:rPr>
                <w:b/>
              </w:rPr>
            </w:pPr>
          </w:p>
        </w:tc>
        <w:tc>
          <w:tcPr>
            <w:tcW w:w="582" w:type="pct"/>
          </w:tcPr>
          <w:p w:rsidR="00216029" w:rsidRPr="00F43F84" w:rsidRDefault="00216029" w:rsidP="00072F73">
            <w:pPr>
              <w:pStyle w:val="TableParagraph"/>
              <w:spacing w:line="228" w:lineRule="exact"/>
              <w:ind w:left="110"/>
              <w:rPr>
                <w:b/>
              </w:rPr>
            </w:pPr>
            <w:r w:rsidRPr="00F43F84">
              <w:rPr>
                <w:b/>
              </w:rPr>
              <w:t>PUNTEGGIO</w:t>
            </w:r>
            <w:r w:rsidRPr="00F43F84">
              <w:rPr>
                <w:b/>
                <w:spacing w:val="-7"/>
              </w:rPr>
              <w:t xml:space="preserve"> </w:t>
            </w:r>
            <w:r w:rsidRPr="00F43F84">
              <w:rPr>
                <w:b/>
              </w:rPr>
              <w:t>MAX:</w:t>
            </w:r>
            <w:r w:rsidRPr="00F43F84">
              <w:rPr>
                <w:b/>
                <w:spacing w:val="-9"/>
              </w:rPr>
              <w:t xml:space="preserve"> </w:t>
            </w:r>
            <w:r w:rsidRPr="00F43F84">
              <w:rPr>
                <w:b/>
                <w:spacing w:val="-5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1664" w:type="pct"/>
          </w:tcPr>
          <w:p w:rsidR="00216029" w:rsidRPr="00F43F84" w:rsidRDefault="00216029" w:rsidP="00072F73">
            <w:pPr>
              <w:pStyle w:val="TableParagraph"/>
              <w:spacing w:line="228" w:lineRule="exact"/>
              <w:ind w:left="1267"/>
              <w:rPr>
                <w:b/>
              </w:rPr>
            </w:pPr>
            <w:proofErr w:type="spellStart"/>
            <w:r w:rsidRPr="00F43F84">
              <w:rPr>
                <w:b/>
                <w:spacing w:val="-2"/>
              </w:rPr>
              <w:t>Totale</w:t>
            </w:r>
            <w:proofErr w:type="spellEnd"/>
            <w:r w:rsidRPr="00F43F84">
              <w:rPr>
                <w:b/>
                <w:spacing w:val="-2"/>
              </w:rPr>
              <w:t>:</w:t>
            </w:r>
          </w:p>
        </w:tc>
        <w:tc>
          <w:tcPr>
            <w:tcW w:w="397" w:type="pct"/>
          </w:tcPr>
          <w:p w:rsidR="00216029" w:rsidRPr="00F43F84" w:rsidRDefault="00216029" w:rsidP="00072F73">
            <w:pPr>
              <w:pStyle w:val="TableParagraph"/>
            </w:pPr>
          </w:p>
        </w:tc>
        <w:tc>
          <w:tcPr>
            <w:tcW w:w="590" w:type="pct"/>
          </w:tcPr>
          <w:p w:rsidR="00216029" w:rsidRPr="00F43F84" w:rsidRDefault="00216029" w:rsidP="00072F73">
            <w:pPr>
              <w:pStyle w:val="TableParagraph"/>
            </w:pPr>
          </w:p>
        </w:tc>
      </w:tr>
    </w:tbl>
    <w:p w:rsidR="00A60E17" w:rsidRDefault="00A60E17" w:rsidP="00947929">
      <w:pPr>
        <w:pStyle w:val="Corpodeltesto"/>
        <w:spacing w:before="114" w:line="360" w:lineRule="auto"/>
        <w:ind w:right="236" w:firstLine="566"/>
        <w:jc w:val="both"/>
        <w:rPr>
          <w:rFonts w:ascii="Times New Roman" w:hAnsi="Times New Roman"/>
        </w:rPr>
      </w:pPr>
    </w:p>
    <w:p w:rsidR="00A60E17" w:rsidRDefault="00A60E17" w:rsidP="00947929">
      <w:pPr>
        <w:pStyle w:val="Corpodeltesto"/>
        <w:spacing w:before="114" w:line="360" w:lineRule="auto"/>
        <w:ind w:right="236" w:firstLine="566"/>
        <w:jc w:val="both"/>
        <w:rPr>
          <w:rFonts w:ascii="Times New Roman" w:hAnsi="Times New Roman"/>
        </w:rPr>
      </w:pPr>
    </w:p>
    <w:p w:rsidR="00A60E17" w:rsidRPr="00947929" w:rsidRDefault="00A60E17" w:rsidP="00947929">
      <w:pPr>
        <w:pStyle w:val="Corpodeltesto"/>
        <w:spacing w:before="114" w:line="360" w:lineRule="auto"/>
        <w:ind w:right="236" w:firstLine="566"/>
        <w:jc w:val="both"/>
        <w:rPr>
          <w:rFonts w:ascii="Times New Roman" w:hAnsi="Times New Roman"/>
        </w:rPr>
      </w:pPr>
    </w:p>
    <w:p w:rsidR="005437FC" w:rsidRDefault="005437FC" w:rsidP="00947929">
      <w:pPr>
        <w:pStyle w:val="Titolo1"/>
        <w:spacing w:before="247"/>
        <w:ind w:left="3170"/>
        <w:rPr>
          <w:rFonts w:ascii="Times New Roman" w:hAnsi="Times New Roman"/>
          <w:spacing w:val="-2"/>
        </w:rPr>
      </w:pPr>
    </w:p>
    <w:p w:rsidR="00947929" w:rsidRPr="00BE18A9" w:rsidRDefault="00947929" w:rsidP="00947929">
      <w:pPr>
        <w:pStyle w:val="Titolo1"/>
        <w:spacing w:before="247"/>
        <w:ind w:left="3170"/>
        <w:rPr>
          <w:rFonts w:ascii="Times New Roman" w:hAnsi="Times New Roman"/>
          <w:i/>
        </w:rPr>
      </w:pPr>
      <w:r w:rsidRPr="00BE18A9">
        <w:rPr>
          <w:rFonts w:ascii="Times New Roman" w:hAnsi="Times New Roman"/>
          <w:spacing w:val="-2"/>
        </w:rPr>
        <w:t>Figura aggiuntiva</w:t>
      </w:r>
    </w:p>
    <w:p w:rsidR="00947929" w:rsidRDefault="00947929" w:rsidP="00947929">
      <w:pPr>
        <w:pStyle w:val="Corpodeltesto"/>
        <w:spacing w:before="13"/>
        <w:rPr>
          <w:rFonts w:ascii="Times New Roman" w:hAnsi="Times New Roman"/>
        </w:rPr>
      </w:pPr>
    </w:p>
    <w:p w:rsidR="005437FC" w:rsidRPr="00F43F84" w:rsidRDefault="005437FC" w:rsidP="00947929">
      <w:pPr>
        <w:pStyle w:val="Corpodeltesto"/>
        <w:spacing w:before="13"/>
      </w:pPr>
    </w:p>
    <w:p w:rsidR="00A60E17" w:rsidRPr="00B24ADF" w:rsidRDefault="00A60E17" w:rsidP="00A60E17">
      <w:pPr>
        <w:pStyle w:val="Corpodeltesto"/>
        <w:spacing w:before="114"/>
        <w:ind w:right="236" w:firstLine="566"/>
        <w:jc w:val="both"/>
        <w:rPr>
          <w:rFonts w:ascii="Times New Roman" w:hAnsi="Times New Roman"/>
        </w:rPr>
      </w:pPr>
      <w:r w:rsidRPr="00B24ADF">
        <w:rPr>
          <w:rFonts w:ascii="Times New Roman" w:hAnsi="Times New Roman"/>
        </w:rPr>
        <w:t>INSERIRE LETTERE  SUL CURRICULUM</w:t>
      </w:r>
    </w:p>
    <w:tbl>
      <w:tblPr>
        <w:tblStyle w:val="TableNormal"/>
        <w:tblW w:w="1041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78"/>
        <w:gridCol w:w="3685"/>
        <w:gridCol w:w="2694"/>
        <w:gridCol w:w="1133"/>
        <w:gridCol w:w="1387"/>
      </w:tblGrid>
      <w:tr w:rsidR="00A60E17" w:rsidRPr="00B24ADF" w:rsidTr="00072F73">
        <w:trPr>
          <w:trHeight w:val="482"/>
        </w:trPr>
        <w:tc>
          <w:tcPr>
            <w:tcW w:w="10419" w:type="dxa"/>
            <w:gridSpan w:val="6"/>
          </w:tcPr>
          <w:p w:rsidR="00A60E17" w:rsidRDefault="00A60E17" w:rsidP="00072F73">
            <w:pPr>
              <w:pStyle w:val="TableParagraph"/>
              <w:spacing w:line="210" w:lineRule="exact"/>
              <w:ind w:left="386"/>
              <w:rPr>
                <w:b/>
                <w:i/>
                <w:lang w:val="it-IT"/>
              </w:rPr>
            </w:pPr>
          </w:p>
          <w:p w:rsidR="00A60E17" w:rsidRPr="00B24ADF" w:rsidRDefault="00A60E17" w:rsidP="00072F73">
            <w:pPr>
              <w:pStyle w:val="TableParagraph"/>
              <w:spacing w:line="210" w:lineRule="exact"/>
              <w:ind w:left="386"/>
              <w:rPr>
                <w:b/>
                <w:i/>
                <w:lang w:val="it-IT"/>
              </w:rPr>
            </w:pPr>
            <w:r w:rsidRPr="00B24ADF">
              <w:rPr>
                <w:b/>
                <w:i/>
                <w:lang w:val="it-IT"/>
              </w:rPr>
              <w:t>GRIGLIA</w:t>
            </w:r>
            <w:r w:rsidRPr="00B24ADF">
              <w:rPr>
                <w:b/>
                <w:i/>
                <w:spacing w:val="-9"/>
                <w:lang w:val="it-IT"/>
              </w:rPr>
              <w:t xml:space="preserve"> </w:t>
            </w:r>
            <w:proofErr w:type="spellStart"/>
            <w:r w:rsidRPr="00B24ADF">
              <w:rPr>
                <w:b/>
                <w:i/>
                <w:lang w:val="it-IT"/>
              </w:rPr>
              <w:t>DI</w:t>
            </w:r>
            <w:proofErr w:type="spellEnd"/>
            <w:r w:rsidRPr="00B24ADF">
              <w:rPr>
                <w:b/>
                <w:i/>
                <w:spacing w:val="-8"/>
                <w:lang w:val="it-IT"/>
              </w:rPr>
              <w:t xml:space="preserve"> </w:t>
            </w:r>
            <w:r w:rsidRPr="00B24ADF">
              <w:rPr>
                <w:b/>
                <w:i/>
                <w:lang w:val="it-IT"/>
              </w:rPr>
              <w:t>VALUTAZIONE</w:t>
            </w:r>
            <w:r w:rsidRPr="00B24ADF">
              <w:rPr>
                <w:b/>
                <w:i/>
                <w:spacing w:val="-9"/>
                <w:lang w:val="it-IT"/>
              </w:rPr>
              <w:t xml:space="preserve"> </w:t>
            </w:r>
            <w:r w:rsidRPr="00B24ADF">
              <w:rPr>
                <w:b/>
                <w:i/>
                <w:lang w:val="it-IT"/>
              </w:rPr>
              <w:t>TITOLI</w:t>
            </w:r>
            <w:r w:rsidRPr="00B24ADF">
              <w:rPr>
                <w:b/>
                <w:i/>
                <w:spacing w:val="-8"/>
                <w:lang w:val="it-IT"/>
              </w:rPr>
              <w:t xml:space="preserve"> </w:t>
            </w:r>
            <w:r w:rsidRPr="00B24ADF">
              <w:rPr>
                <w:b/>
                <w:i/>
                <w:lang w:val="it-IT"/>
              </w:rPr>
              <w:t>DEGLI</w:t>
            </w:r>
            <w:r w:rsidRPr="00B24ADF">
              <w:rPr>
                <w:b/>
                <w:i/>
                <w:spacing w:val="-6"/>
                <w:lang w:val="it-IT"/>
              </w:rPr>
              <w:t xml:space="preserve"> </w:t>
            </w:r>
            <w:r w:rsidRPr="00B24ADF">
              <w:rPr>
                <w:b/>
                <w:i/>
                <w:lang w:val="it-IT"/>
              </w:rPr>
              <w:t>ASPIRANTI</w:t>
            </w:r>
            <w:r w:rsidRPr="00B24ADF">
              <w:rPr>
                <w:b/>
                <w:i/>
                <w:spacing w:val="-8"/>
                <w:lang w:val="it-IT"/>
              </w:rPr>
              <w:t xml:space="preserve"> </w:t>
            </w:r>
            <w:r w:rsidRPr="00B24ADF">
              <w:rPr>
                <w:b/>
                <w:i/>
                <w:lang w:val="it-IT"/>
              </w:rPr>
              <w:t>PER</w:t>
            </w:r>
            <w:r w:rsidRPr="00B24ADF">
              <w:rPr>
                <w:b/>
                <w:i/>
                <w:spacing w:val="-7"/>
                <w:lang w:val="it-IT"/>
              </w:rPr>
              <w:t xml:space="preserve"> </w:t>
            </w:r>
            <w:r w:rsidRPr="00B24ADF">
              <w:rPr>
                <w:b/>
                <w:i/>
                <w:lang w:val="it-IT"/>
              </w:rPr>
              <w:t>FIGURE</w:t>
            </w:r>
            <w:r w:rsidRPr="00B24ADF">
              <w:rPr>
                <w:b/>
                <w:i/>
                <w:spacing w:val="-9"/>
                <w:lang w:val="it-IT"/>
              </w:rPr>
              <w:t xml:space="preserve"> </w:t>
            </w:r>
            <w:r w:rsidRPr="00B24ADF">
              <w:rPr>
                <w:b/>
                <w:i/>
                <w:lang w:val="it-IT"/>
              </w:rPr>
              <w:t>PROFESSIONALI</w:t>
            </w:r>
            <w:r w:rsidRPr="00B24ADF">
              <w:rPr>
                <w:b/>
                <w:i/>
                <w:spacing w:val="-8"/>
                <w:lang w:val="it-IT"/>
              </w:rPr>
              <w:t xml:space="preserve"> </w:t>
            </w:r>
            <w:r w:rsidRPr="00B24ADF">
              <w:rPr>
                <w:b/>
                <w:i/>
                <w:spacing w:val="-2"/>
                <w:lang w:val="it-IT"/>
              </w:rPr>
              <w:t>RICHIESTE</w:t>
            </w:r>
          </w:p>
        </w:tc>
      </w:tr>
      <w:tr w:rsidR="00A60E17" w:rsidRPr="00B24ADF" w:rsidTr="00072F73">
        <w:trPr>
          <w:trHeight w:val="774"/>
        </w:trPr>
        <w:tc>
          <w:tcPr>
            <w:tcW w:w="742" w:type="dxa"/>
            <w:vMerge w:val="restart"/>
            <w:textDirection w:val="btLr"/>
          </w:tcPr>
          <w:p w:rsidR="00A60E17" w:rsidRPr="00B24ADF" w:rsidRDefault="00A60E17" w:rsidP="00072F73">
            <w:pPr>
              <w:pStyle w:val="TableParagraph"/>
              <w:spacing w:before="111"/>
              <w:ind w:left="400"/>
              <w:rPr>
                <w:b/>
              </w:rPr>
            </w:pPr>
            <w:r w:rsidRPr="00B24ADF">
              <w:rPr>
                <w:b/>
              </w:rPr>
              <w:t>TITOLI</w:t>
            </w:r>
            <w:r w:rsidRPr="00B24ADF">
              <w:rPr>
                <w:b/>
                <w:spacing w:val="-5"/>
              </w:rPr>
              <w:t xml:space="preserve"> </w:t>
            </w:r>
            <w:r w:rsidRPr="00B24ADF">
              <w:rPr>
                <w:b/>
              </w:rPr>
              <w:t>CULTURALI</w:t>
            </w:r>
            <w:r w:rsidRPr="00B24ADF">
              <w:rPr>
                <w:b/>
                <w:spacing w:val="44"/>
              </w:rPr>
              <w:t xml:space="preserve"> </w:t>
            </w:r>
            <w:r w:rsidRPr="00B24ADF">
              <w:rPr>
                <w:b/>
              </w:rPr>
              <w:t>E</w:t>
            </w:r>
            <w:r w:rsidRPr="00B24ADF">
              <w:rPr>
                <w:b/>
                <w:spacing w:val="41"/>
              </w:rPr>
              <w:t xml:space="preserve"> </w:t>
            </w:r>
            <w:r w:rsidRPr="00B24ADF">
              <w:rPr>
                <w:b/>
                <w:spacing w:val="-2"/>
              </w:rPr>
              <w:t>PROFESSIONALI</w:t>
            </w:r>
          </w:p>
        </w:tc>
        <w:tc>
          <w:tcPr>
            <w:tcW w:w="4463" w:type="dxa"/>
            <w:gridSpan w:val="2"/>
          </w:tcPr>
          <w:p w:rsidR="00A60E17" w:rsidRPr="00B24ADF" w:rsidRDefault="00A60E17" w:rsidP="00072F73">
            <w:pPr>
              <w:pStyle w:val="TableParagraph"/>
              <w:spacing w:before="41"/>
            </w:pPr>
          </w:p>
          <w:p w:rsidR="00A60E17" w:rsidRPr="00B24ADF" w:rsidRDefault="00A60E17" w:rsidP="00072F73">
            <w:pPr>
              <w:pStyle w:val="TableParagraph"/>
              <w:ind w:left="65" w:right="56"/>
              <w:rPr>
                <w:b/>
              </w:rPr>
            </w:pPr>
            <w:r w:rsidRPr="00B24ADF">
              <w:rPr>
                <w:b/>
                <w:spacing w:val="-2"/>
              </w:rPr>
              <w:t>DESCRIZIONE</w:t>
            </w:r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before="41"/>
            </w:pPr>
          </w:p>
          <w:p w:rsidR="00A60E17" w:rsidRPr="00B24ADF" w:rsidRDefault="00A60E17" w:rsidP="00072F73">
            <w:pPr>
              <w:pStyle w:val="TableParagraph"/>
              <w:ind w:left="14" w:right="3"/>
              <w:rPr>
                <w:b/>
              </w:rPr>
            </w:pPr>
            <w:r w:rsidRPr="00B24ADF">
              <w:rPr>
                <w:b/>
                <w:spacing w:val="-2"/>
              </w:rPr>
              <w:t>PUNTI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  <w:spacing w:before="156"/>
              <w:ind w:left="132" w:firstLine="201"/>
              <w:rPr>
                <w:b/>
              </w:rPr>
            </w:pPr>
            <w:proofErr w:type="spellStart"/>
            <w:r w:rsidRPr="00B24ADF">
              <w:rPr>
                <w:b/>
                <w:spacing w:val="-2"/>
              </w:rPr>
              <w:t>Punti</w:t>
            </w:r>
            <w:proofErr w:type="spellEnd"/>
            <w:r w:rsidRPr="00B24ADF">
              <w:rPr>
                <w:b/>
                <w:spacing w:val="-2"/>
              </w:rPr>
              <w:t xml:space="preserve"> </w:t>
            </w:r>
            <w:proofErr w:type="spellStart"/>
            <w:r w:rsidRPr="00B24ADF">
              <w:rPr>
                <w:b/>
                <w:spacing w:val="-2"/>
              </w:rPr>
              <w:t>Dichiarati</w:t>
            </w:r>
            <w:proofErr w:type="spellEnd"/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  <w:spacing w:before="41"/>
              <w:ind w:left="149" w:right="138" w:hanging="1"/>
              <w:rPr>
                <w:b/>
                <w:lang w:val="it-IT"/>
              </w:rPr>
            </w:pPr>
            <w:r w:rsidRPr="00B24ADF">
              <w:rPr>
                <w:b/>
                <w:lang w:val="it-IT"/>
              </w:rPr>
              <w:t xml:space="preserve">Punteggio a cura della </w:t>
            </w:r>
            <w:r w:rsidRPr="00B24ADF">
              <w:rPr>
                <w:b/>
                <w:spacing w:val="-2"/>
                <w:lang w:val="it-IT"/>
              </w:rPr>
              <w:t>commissione</w:t>
            </w:r>
          </w:p>
        </w:tc>
      </w:tr>
      <w:tr w:rsidR="00A60E17" w:rsidRPr="00B24ADF" w:rsidTr="00072F73">
        <w:trPr>
          <w:trHeight w:val="700"/>
        </w:trPr>
        <w:tc>
          <w:tcPr>
            <w:tcW w:w="742" w:type="dxa"/>
            <w:vMerge/>
            <w:tcBorders>
              <w:top w:val="nil"/>
            </w:tcBorders>
            <w:textDirection w:val="btLr"/>
          </w:tcPr>
          <w:p w:rsidR="00A60E17" w:rsidRPr="00B24ADF" w:rsidRDefault="00A60E17" w:rsidP="00072F73">
            <w:pPr>
              <w:rPr>
                <w:lang w:val="it-IT"/>
              </w:rPr>
            </w:pPr>
          </w:p>
        </w:tc>
        <w:tc>
          <w:tcPr>
            <w:tcW w:w="778" w:type="dxa"/>
          </w:tcPr>
          <w:p w:rsidR="00A60E17" w:rsidRPr="00B24ADF" w:rsidRDefault="00A60E17" w:rsidP="00216029">
            <w:pPr>
              <w:pStyle w:val="TableParagraph"/>
              <w:spacing w:line="230" w:lineRule="exact"/>
              <w:ind w:right="595"/>
              <w:jc w:val="center"/>
            </w:pPr>
            <w:r w:rsidRPr="00B24ADF">
              <w:t>A</w:t>
            </w:r>
          </w:p>
        </w:tc>
        <w:tc>
          <w:tcPr>
            <w:tcW w:w="3685" w:type="dxa"/>
          </w:tcPr>
          <w:p w:rsidR="00A60E17" w:rsidRPr="00B24ADF" w:rsidRDefault="00A60E17" w:rsidP="00072F73">
            <w:pPr>
              <w:pStyle w:val="TableParagraph"/>
              <w:spacing w:line="230" w:lineRule="exact"/>
              <w:ind w:left="128" w:right="35"/>
              <w:jc w:val="both"/>
              <w:rPr>
                <w:sz w:val="20"/>
                <w:szCs w:val="20"/>
                <w:lang w:val="it-IT"/>
              </w:rPr>
            </w:pPr>
            <w:r w:rsidRPr="00B24ADF">
              <w:rPr>
                <w:sz w:val="20"/>
                <w:szCs w:val="20"/>
                <w:lang w:val="it-IT"/>
              </w:rPr>
              <w:t>Laurea specifica attinente il modulo formativo</w:t>
            </w:r>
            <w:r w:rsidRPr="00B24ADF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r w:rsidRPr="00B24ADF">
              <w:rPr>
                <w:sz w:val="20"/>
                <w:szCs w:val="20"/>
                <w:lang w:val="it-IT"/>
              </w:rPr>
              <w:t>dell’Obiettivo</w:t>
            </w:r>
            <w:r w:rsidRPr="00B24ADF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B24ADF">
              <w:rPr>
                <w:sz w:val="20"/>
                <w:szCs w:val="20"/>
                <w:lang w:val="it-IT"/>
              </w:rPr>
              <w:t>tematico</w:t>
            </w:r>
            <w:r w:rsidRPr="00B24ADF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B24ADF">
              <w:rPr>
                <w:sz w:val="20"/>
                <w:szCs w:val="20"/>
                <w:lang w:val="it-IT"/>
              </w:rPr>
              <w:t>e</w:t>
            </w:r>
            <w:r w:rsidRPr="00B24ADF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B24ADF">
              <w:rPr>
                <w:sz w:val="20"/>
                <w:szCs w:val="20"/>
                <w:lang w:val="it-IT"/>
              </w:rPr>
              <w:t>specifico di cui al Bando di selezione.</w:t>
            </w:r>
          </w:p>
          <w:p w:rsidR="00A60E17" w:rsidRPr="00B24ADF" w:rsidRDefault="00A60E17" w:rsidP="00072F73">
            <w:pPr>
              <w:pStyle w:val="TableParagraph"/>
              <w:ind w:right="262"/>
              <w:jc w:val="both"/>
              <w:rPr>
                <w:lang w:val="it-IT"/>
              </w:rPr>
            </w:pPr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before="228"/>
              <w:ind w:left="14"/>
            </w:pPr>
            <w:proofErr w:type="spellStart"/>
            <w:r w:rsidRPr="00B24ADF">
              <w:rPr>
                <w:spacing w:val="-10"/>
              </w:rPr>
              <w:t>Punti</w:t>
            </w:r>
            <w:proofErr w:type="spellEnd"/>
            <w:r w:rsidRPr="00B24ADF">
              <w:rPr>
                <w:spacing w:val="-5"/>
              </w:rPr>
              <w:t xml:space="preserve"> 12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</w:pPr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  <w:rPr>
                <w:lang w:val="it-IT"/>
              </w:rPr>
            </w:pPr>
          </w:p>
        </w:tc>
      </w:tr>
      <w:tr w:rsidR="00A60E17" w:rsidRPr="00B24ADF" w:rsidTr="00072F73">
        <w:trPr>
          <w:trHeight w:val="688"/>
        </w:trPr>
        <w:tc>
          <w:tcPr>
            <w:tcW w:w="742" w:type="dxa"/>
            <w:vMerge/>
            <w:tcBorders>
              <w:top w:val="nil"/>
            </w:tcBorders>
            <w:textDirection w:val="btLr"/>
          </w:tcPr>
          <w:p w:rsidR="00A60E17" w:rsidRPr="00B24ADF" w:rsidRDefault="00A60E17" w:rsidP="00072F73">
            <w:pPr>
              <w:rPr>
                <w:lang w:val="it-IT"/>
              </w:rPr>
            </w:pPr>
          </w:p>
        </w:tc>
        <w:tc>
          <w:tcPr>
            <w:tcW w:w="778" w:type="dxa"/>
          </w:tcPr>
          <w:p w:rsidR="00A60E17" w:rsidRPr="00B24ADF" w:rsidRDefault="00A60E17" w:rsidP="00216029">
            <w:pPr>
              <w:pStyle w:val="TableParagraph"/>
              <w:ind w:left="268" w:right="262" w:hanging="2"/>
              <w:jc w:val="center"/>
            </w:pPr>
            <w:r w:rsidRPr="00B24ADF">
              <w:t>A</w:t>
            </w:r>
          </w:p>
        </w:tc>
        <w:tc>
          <w:tcPr>
            <w:tcW w:w="3685" w:type="dxa"/>
          </w:tcPr>
          <w:p w:rsidR="00A60E17" w:rsidRPr="00EB069D" w:rsidRDefault="00A60E17" w:rsidP="00072F73">
            <w:pPr>
              <w:pStyle w:val="TableParagraph"/>
              <w:spacing w:line="215" w:lineRule="exact"/>
              <w:ind w:left="64" w:right="56"/>
              <w:jc w:val="both"/>
              <w:rPr>
                <w:sz w:val="20"/>
                <w:szCs w:val="20"/>
                <w:lang w:val="it-IT"/>
              </w:rPr>
            </w:pPr>
            <w:r w:rsidRPr="00EB069D">
              <w:rPr>
                <w:sz w:val="20"/>
                <w:szCs w:val="20"/>
                <w:lang w:val="it-IT"/>
              </w:rPr>
              <w:t>Laurea</w:t>
            </w:r>
            <w:r w:rsidRPr="00EB069D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di</w:t>
            </w:r>
            <w:r w:rsidRPr="00EB069D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I</w:t>
            </w:r>
            <w:r w:rsidRPr="00EB069D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livello</w:t>
            </w:r>
            <w:r w:rsidRPr="00EB069D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(triennale) attinente il modulo formativo dell'Obiettivo</w:t>
            </w:r>
            <w:r w:rsidRPr="00EB069D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Tematico</w:t>
            </w:r>
            <w:r w:rsidRPr="00EB069D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e</w:t>
            </w:r>
            <w:r w:rsidRPr="00EB069D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Specifico</w:t>
            </w:r>
            <w:r w:rsidRPr="00EB069D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di</w:t>
            </w:r>
            <w:r w:rsidRPr="00EB069D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cui</w:t>
            </w:r>
            <w:r w:rsidRPr="00EB069D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al</w:t>
            </w:r>
            <w:r w:rsidRPr="00EB069D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bando</w:t>
            </w:r>
            <w:r w:rsidRPr="00EB069D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 xml:space="preserve">di </w:t>
            </w:r>
            <w:r w:rsidRPr="00EB069D">
              <w:rPr>
                <w:spacing w:val="-2"/>
                <w:sz w:val="20"/>
                <w:szCs w:val="20"/>
                <w:lang w:val="it-IT"/>
              </w:rPr>
              <w:t>selezione</w:t>
            </w:r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before="223"/>
              <w:ind w:left="14" w:right="5"/>
            </w:pPr>
            <w:proofErr w:type="spellStart"/>
            <w:r w:rsidRPr="00B24ADF">
              <w:rPr>
                <w:spacing w:val="-10"/>
              </w:rPr>
              <w:t>Punti</w:t>
            </w:r>
            <w:proofErr w:type="spellEnd"/>
            <w:r w:rsidRPr="00B24ADF">
              <w:rPr>
                <w:spacing w:val="-10"/>
              </w:rPr>
              <w:t xml:space="preserve"> 6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</w:pPr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</w:pPr>
          </w:p>
        </w:tc>
      </w:tr>
      <w:tr w:rsidR="00A60E17" w:rsidRPr="00B24ADF" w:rsidTr="00072F73">
        <w:trPr>
          <w:trHeight w:val="345"/>
        </w:trPr>
        <w:tc>
          <w:tcPr>
            <w:tcW w:w="742" w:type="dxa"/>
            <w:vMerge/>
            <w:tcBorders>
              <w:top w:val="nil"/>
            </w:tcBorders>
            <w:textDirection w:val="btLr"/>
          </w:tcPr>
          <w:p w:rsidR="00A60E17" w:rsidRPr="00B24ADF" w:rsidRDefault="00A60E17" w:rsidP="00072F73"/>
        </w:tc>
        <w:tc>
          <w:tcPr>
            <w:tcW w:w="778" w:type="dxa"/>
          </w:tcPr>
          <w:p w:rsidR="00A60E17" w:rsidRPr="00B24ADF" w:rsidRDefault="00A60E17" w:rsidP="00216029">
            <w:pPr>
              <w:pStyle w:val="TableParagraph"/>
              <w:ind w:left="268" w:right="262" w:hanging="2"/>
              <w:jc w:val="center"/>
              <w:rPr>
                <w:sz w:val="20"/>
                <w:szCs w:val="20"/>
              </w:rPr>
            </w:pPr>
            <w:r w:rsidRPr="00B24ADF">
              <w:rPr>
                <w:sz w:val="20"/>
                <w:szCs w:val="20"/>
              </w:rPr>
              <w:t>A</w:t>
            </w:r>
          </w:p>
        </w:tc>
        <w:tc>
          <w:tcPr>
            <w:tcW w:w="3685" w:type="dxa"/>
          </w:tcPr>
          <w:p w:rsidR="00A60E17" w:rsidRPr="00EB069D" w:rsidRDefault="00A60E17" w:rsidP="00072F73">
            <w:pPr>
              <w:pStyle w:val="TableParagraph"/>
              <w:ind w:left="72" w:right="262" w:hanging="2"/>
              <w:jc w:val="both"/>
              <w:rPr>
                <w:sz w:val="20"/>
                <w:szCs w:val="20"/>
              </w:rPr>
            </w:pPr>
            <w:proofErr w:type="spellStart"/>
            <w:r w:rsidRPr="00EB069D">
              <w:rPr>
                <w:sz w:val="20"/>
                <w:szCs w:val="20"/>
              </w:rPr>
              <w:t>Laurea</w:t>
            </w:r>
            <w:proofErr w:type="spellEnd"/>
            <w:r w:rsidRPr="00EB069D">
              <w:rPr>
                <w:sz w:val="20"/>
                <w:szCs w:val="20"/>
              </w:rPr>
              <w:t xml:space="preserve"> </w:t>
            </w:r>
            <w:proofErr w:type="spellStart"/>
            <w:r w:rsidRPr="00EB069D">
              <w:rPr>
                <w:sz w:val="20"/>
                <w:szCs w:val="20"/>
              </w:rPr>
              <w:t>magistrale</w:t>
            </w:r>
            <w:proofErr w:type="spellEnd"/>
            <w:r w:rsidRPr="00EB069D">
              <w:rPr>
                <w:sz w:val="20"/>
                <w:szCs w:val="20"/>
              </w:rPr>
              <w:t xml:space="preserve"> o </w:t>
            </w:r>
            <w:proofErr w:type="spellStart"/>
            <w:r w:rsidRPr="00EB069D">
              <w:rPr>
                <w:sz w:val="20"/>
                <w:szCs w:val="20"/>
              </w:rPr>
              <w:t>triennale</w:t>
            </w:r>
            <w:proofErr w:type="spellEnd"/>
            <w:r w:rsidRPr="00EB069D">
              <w:rPr>
                <w:sz w:val="20"/>
                <w:szCs w:val="20"/>
              </w:rPr>
              <w:t xml:space="preserve"> </w:t>
            </w:r>
            <w:r w:rsidRPr="00EB069D">
              <w:rPr>
                <w:sz w:val="20"/>
                <w:szCs w:val="20"/>
                <w:u w:val="single"/>
              </w:rPr>
              <w:t>non</w:t>
            </w:r>
            <w:r w:rsidRPr="00EB069D">
              <w:rPr>
                <w:sz w:val="20"/>
                <w:szCs w:val="20"/>
              </w:rPr>
              <w:t xml:space="preserve"> </w:t>
            </w:r>
            <w:proofErr w:type="spellStart"/>
            <w:r w:rsidRPr="00EB069D">
              <w:rPr>
                <w:sz w:val="20"/>
                <w:szCs w:val="20"/>
              </w:rPr>
              <w:t>specifica</w:t>
            </w:r>
            <w:proofErr w:type="spellEnd"/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before="223"/>
              <w:ind w:left="14" w:right="5"/>
              <w:rPr>
                <w:spacing w:val="-10"/>
              </w:rPr>
            </w:pPr>
            <w:proofErr w:type="spellStart"/>
            <w:r w:rsidRPr="00B24ADF">
              <w:rPr>
                <w:spacing w:val="-10"/>
              </w:rPr>
              <w:t>Punti</w:t>
            </w:r>
            <w:proofErr w:type="spellEnd"/>
            <w:r w:rsidRPr="00B24ADF">
              <w:rPr>
                <w:spacing w:val="-10"/>
              </w:rPr>
              <w:t xml:space="preserve">  5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</w:pPr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</w:pPr>
          </w:p>
        </w:tc>
      </w:tr>
      <w:tr w:rsidR="00A60E17" w:rsidRPr="00B24ADF" w:rsidTr="00072F73">
        <w:trPr>
          <w:trHeight w:val="345"/>
        </w:trPr>
        <w:tc>
          <w:tcPr>
            <w:tcW w:w="742" w:type="dxa"/>
            <w:vMerge/>
            <w:tcBorders>
              <w:top w:val="nil"/>
            </w:tcBorders>
            <w:textDirection w:val="btLr"/>
          </w:tcPr>
          <w:p w:rsidR="00A60E17" w:rsidRPr="00B24ADF" w:rsidRDefault="00A60E17" w:rsidP="00072F73"/>
        </w:tc>
        <w:tc>
          <w:tcPr>
            <w:tcW w:w="778" w:type="dxa"/>
          </w:tcPr>
          <w:p w:rsidR="00A60E17" w:rsidRPr="00B24ADF" w:rsidRDefault="00A60E17" w:rsidP="00216029">
            <w:pPr>
              <w:pStyle w:val="TableParagraph"/>
              <w:spacing w:before="51"/>
              <w:ind w:left="62" w:right="60"/>
              <w:jc w:val="center"/>
            </w:pPr>
            <w:r w:rsidRPr="00B24ADF">
              <w:t>A</w:t>
            </w:r>
          </w:p>
        </w:tc>
        <w:tc>
          <w:tcPr>
            <w:tcW w:w="3685" w:type="dxa"/>
          </w:tcPr>
          <w:p w:rsidR="00A60E17" w:rsidRPr="00EB069D" w:rsidRDefault="00A60E17" w:rsidP="00072F73">
            <w:pPr>
              <w:pStyle w:val="TableParagraph"/>
              <w:spacing w:before="51"/>
              <w:ind w:left="62" w:right="60"/>
              <w:jc w:val="both"/>
              <w:rPr>
                <w:sz w:val="20"/>
                <w:szCs w:val="20"/>
                <w:lang w:val="it-IT"/>
              </w:rPr>
            </w:pPr>
            <w:r w:rsidRPr="00EB069D">
              <w:rPr>
                <w:sz w:val="20"/>
                <w:szCs w:val="20"/>
                <w:lang w:val="it-IT"/>
              </w:rPr>
              <w:t>Diploma di Scuola Secondaria di 2° grado</w:t>
            </w:r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before="51"/>
              <w:ind w:left="14" w:right="5"/>
            </w:pPr>
            <w:proofErr w:type="spellStart"/>
            <w:r w:rsidRPr="00B24ADF">
              <w:rPr>
                <w:spacing w:val="-10"/>
              </w:rPr>
              <w:t>Punti</w:t>
            </w:r>
            <w:proofErr w:type="spellEnd"/>
            <w:r w:rsidRPr="00B24ADF">
              <w:rPr>
                <w:spacing w:val="-10"/>
              </w:rPr>
              <w:t xml:space="preserve"> 3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</w:pPr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</w:pPr>
          </w:p>
        </w:tc>
      </w:tr>
      <w:tr w:rsidR="00A60E17" w:rsidRPr="00B24ADF" w:rsidTr="00072F73">
        <w:trPr>
          <w:trHeight w:val="690"/>
        </w:trPr>
        <w:tc>
          <w:tcPr>
            <w:tcW w:w="742" w:type="dxa"/>
            <w:vMerge/>
            <w:tcBorders>
              <w:top w:val="nil"/>
            </w:tcBorders>
            <w:textDirection w:val="btLr"/>
          </w:tcPr>
          <w:p w:rsidR="00A60E17" w:rsidRPr="00B24ADF" w:rsidRDefault="00A60E17" w:rsidP="00072F73"/>
        </w:tc>
        <w:tc>
          <w:tcPr>
            <w:tcW w:w="778" w:type="dxa"/>
          </w:tcPr>
          <w:p w:rsidR="00A60E17" w:rsidRPr="00B24ADF" w:rsidRDefault="00A60E17" w:rsidP="00216029">
            <w:pPr>
              <w:pStyle w:val="TableParagraph"/>
              <w:spacing w:line="237" w:lineRule="auto"/>
              <w:ind w:left="69" w:right="56"/>
              <w:jc w:val="center"/>
            </w:pPr>
            <w:r w:rsidRPr="00B24ADF">
              <w:t>B</w:t>
            </w:r>
          </w:p>
        </w:tc>
        <w:tc>
          <w:tcPr>
            <w:tcW w:w="3685" w:type="dxa"/>
          </w:tcPr>
          <w:p w:rsidR="00A60E17" w:rsidRPr="00EB069D" w:rsidRDefault="00A60E17" w:rsidP="00072F73">
            <w:pPr>
              <w:pStyle w:val="TableParagraph"/>
              <w:spacing w:line="237" w:lineRule="auto"/>
              <w:ind w:left="69" w:right="56"/>
              <w:jc w:val="both"/>
              <w:rPr>
                <w:sz w:val="20"/>
                <w:szCs w:val="20"/>
                <w:lang w:val="it-IT"/>
              </w:rPr>
            </w:pPr>
            <w:r w:rsidRPr="00EB069D">
              <w:rPr>
                <w:sz w:val="20"/>
                <w:szCs w:val="20"/>
                <w:lang w:val="it-IT"/>
              </w:rPr>
              <w:t>PARTECIPAZIONE CORSO d</w:t>
            </w:r>
            <w:r>
              <w:rPr>
                <w:sz w:val="20"/>
                <w:szCs w:val="20"/>
                <w:lang w:val="it-IT"/>
              </w:rPr>
              <w:t xml:space="preserve">i cui al D.M. n. 328 del 22 </w:t>
            </w:r>
            <w:proofErr w:type="spellStart"/>
            <w:r>
              <w:rPr>
                <w:sz w:val="20"/>
                <w:szCs w:val="20"/>
                <w:lang w:val="it-IT"/>
              </w:rPr>
              <w:t>dI</w:t>
            </w:r>
            <w:r w:rsidRPr="00EB069D">
              <w:rPr>
                <w:sz w:val="20"/>
                <w:szCs w:val="20"/>
                <w:lang w:val="it-IT"/>
              </w:rPr>
              <w:t>cembre</w:t>
            </w:r>
            <w:proofErr w:type="spellEnd"/>
            <w:r w:rsidRPr="00EB069D">
              <w:rPr>
                <w:sz w:val="20"/>
                <w:szCs w:val="20"/>
                <w:lang w:val="it-IT"/>
              </w:rPr>
              <w:t xml:space="preserve"> 2022</w:t>
            </w:r>
          </w:p>
          <w:p w:rsidR="00A60E17" w:rsidRPr="00EB069D" w:rsidRDefault="00A60E17" w:rsidP="00072F73">
            <w:pPr>
              <w:pStyle w:val="TableParagraph"/>
              <w:spacing w:line="217" w:lineRule="exact"/>
              <w:ind w:left="66" w:right="56"/>
              <w:rPr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before="108"/>
              <w:ind w:left="516" w:right="266" w:hanging="238"/>
            </w:pPr>
            <w:proofErr w:type="spellStart"/>
            <w:r w:rsidRPr="00B24ADF">
              <w:t>punti</w:t>
            </w:r>
            <w:proofErr w:type="spellEnd"/>
            <w:r w:rsidRPr="00B24ADF">
              <w:t xml:space="preserve"> 4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</w:pPr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</w:pPr>
          </w:p>
        </w:tc>
      </w:tr>
      <w:tr w:rsidR="00A60E17" w:rsidRPr="00B24ADF" w:rsidTr="00072F73">
        <w:trPr>
          <w:trHeight w:val="230"/>
        </w:trPr>
        <w:tc>
          <w:tcPr>
            <w:tcW w:w="742" w:type="dxa"/>
            <w:vMerge/>
            <w:tcBorders>
              <w:top w:val="nil"/>
            </w:tcBorders>
            <w:textDirection w:val="btLr"/>
          </w:tcPr>
          <w:p w:rsidR="00A60E17" w:rsidRPr="00B24ADF" w:rsidRDefault="00A60E17" w:rsidP="00072F73"/>
        </w:tc>
        <w:tc>
          <w:tcPr>
            <w:tcW w:w="778" w:type="dxa"/>
          </w:tcPr>
          <w:p w:rsidR="00A60E17" w:rsidRPr="00B24ADF" w:rsidRDefault="00A60E17" w:rsidP="00216029">
            <w:pPr>
              <w:pStyle w:val="TableParagraph"/>
              <w:spacing w:line="210" w:lineRule="exact"/>
              <w:ind w:left="62" w:right="56"/>
              <w:jc w:val="center"/>
            </w:pPr>
            <w:r w:rsidRPr="00B24ADF">
              <w:t>C</w:t>
            </w:r>
          </w:p>
        </w:tc>
        <w:tc>
          <w:tcPr>
            <w:tcW w:w="3685" w:type="dxa"/>
          </w:tcPr>
          <w:p w:rsidR="00A60E17" w:rsidRPr="00EB069D" w:rsidRDefault="00A60E17" w:rsidP="00072F73">
            <w:pPr>
              <w:pStyle w:val="TableParagraph"/>
              <w:spacing w:line="210" w:lineRule="exact"/>
              <w:ind w:left="62" w:right="56"/>
              <w:rPr>
                <w:sz w:val="20"/>
                <w:szCs w:val="20"/>
                <w:lang w:val="it-IT"/>
              </w:rPr>
            </w:pPr>
            <w:r w:rsidRPr="00EB069D">
              <w:rPr>
                <w:sz w:val="20"/>
                <w:szCs w:val="20"/>
                <w:lang w:val="it-IT"/>
              </w:rPr>
              <w:t>Possesso</w:t>
            </w:r>
            <w:r w:rsidRPr="00EB069D">
              <w:rPr>
                <w:spacing w:val="-9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Certificazioni</w:t>
            </w:r>
            <w:r w:rsidRPr="00EB069D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Informatiche</w:t>
            </w:r>
            <w:r w:rsidRPr="00EB069D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(ICDL,</w:t>
            </w:r>
            <w:r w:rsidRPr="00EB069D">
              <w:rPr>
                <w:spacing w:val="-9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z w:val="20"/>
                <w:szCs w:val="20"/>
                <w:lang w:val="it-IT"/>
              </w:rPr>
              <w:t>EIPASS,</w:t>
            </w:r>
            <w:r w:rsidRPr="00EB069D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B069D">
              <w:rPr>
                <w:spacing w:val="-10"/>
                <w:sz w:val="20"/>
                <w:szCs w:val="20"/>
                <w:lang w:val="it-IT"/>
              </w:rPr>
              <w:t>)</w:t>
            </w:r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line="210" w:lineRule="exact"/>
              <w:ind w:left="14" w:right="5"/>
            </w:pPr>
            <w:proofErr w:type="spellStart"/>
            <w:r w:rsidRPr="00B24ADF">
              <w:t>Punti</w:t>
            </w:r>
            <w:proofErr w:type="spellEnd"/>
            <w:r w:rsidRPr="00B24ADF">
              <w:rPr>
                <w:spacing w:val="-7"/>
              </w:rPr>
              <w:t xml:space="preserve"> </w:t>
            </w:r>
            <w:r w:rsidRPr="00B24ADF">
              <w:rPr>
                <w:spacing w:val="-10"/>
              </w:rPr>
              <w:t>3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</w:pPr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</w:pPr>
          </w:p>
        </w:tc>
      </w:tr>
      <w:tr w:rsidR="00A60E17" w:rsidRPr="00B24ADF" w:rsidTr="00072F73">
        <w:trPr>
          <w:trHeight w:val="311"/>
        </w:trPr>
        <w:tc>
          <w:tcPr>
            <w:tcW w:w="742" w:type="dxa"/>
            <w:vMerge/>
            <w:tcBorders>
              <w:top w:val="nil"/>
            </w:tcBorders>
            <w:textDirection w:val="btLr"/>
          </w:tcPr>
          <w:p w:rsidR="00A60E17" w:rsidRPr="00B24ADF" w:rsidRDefault="00A60E17" w:rsidP="00072F73"/>
        </w:tc>
        <w:tc>
          <w:tcPr>
            <w:tcW w:w="778" w:type="dxa"/>
          </w:tcPr>
          <w:p w:rsidR="00A60E17" w:rsidRPr="00B24ADF" w:rsidRDefault="00A60E17" w:rsidP="00216029">
            <w:pPr>
              <w:pStyle w:val="TableParagraph"/>
              <w:spacing w:before="34"/>
              <w:ind w:right="56"/>
              <w:jc w:val="center"/>
            </w:pPr>
            <w:r w:rsidRPr="00B24ADF">
              <w:t>D</w:t>
            </w:r>
          </w:p>
        </w:tc>
        <w:tc>
          <w:tcPr>
            <w:tcW w:w="3685" w:type="dxa"/>
          </w:tcPr>
          <w:p w:rsidR="00A60E17" w:rsidRPr="00EB069D" w:rsidRDefault="00A60E17" w:rsidP="00072F73">
            <w:pPr>
              <w:pStyle w:val="TableParagraph"/>
              <w:spacing w:before="34"/>
              <w:ind w:right="56"/>
              <w:rPr>
                <w:sz w:val="20"/>
                <w:szCs w:val="20"/>
              </w:rPr>
            </w:pPr>
            <w:proofErr w:type="spellStart"/>
            <w:r w:rsidRPr="00EB069D">
              <w:rPr>
                <w:sz w:val="20"/>
                <w:szCs w:val="20"/>
              </w:rPr>
              <w:t>Certificazione</w:t>
            </w:r>
            <w:proofErr w:type="spellEnd"/>
            <w:r w:rsidRPr="00EB069D">
              <w:rPr>
                <w:sz w:val="20"/>
                <w:szCs w:val="20"/>
              </w:rPr>
              <w:t xml:space="preserve"> CLIL</w:t>
            </w:r>
          </w:p>
          <w:p w:rsidR="00A60E17" w:rsidRPr="00EB069D" w:rsidRDefault="00A60E17" w:rsidP="00072F73">
            <w:pPr>
              <w:pStyle w:val="TableParagraph"/>
              <w:spacing w:before="34"/>
              <w:ind w:right="56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before="34"/>
              <w:ind w:left="14" w:right="5"/>
            </w:pPr>
            <w:proofErr w:type="spellStart"/>
            <w:r w:rsidRPr="00B24ADF">
              <w:t>Punti</w:t>
            </w:r>
            <w:proofErr w:type="spellEnd"/>
            <w:r w:rsidRPr="00B24ADF">
              <w:t xml:space="preserve"> 4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</w:pPr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</w:pPr>
          </w:p>
        </w:tc>
      </w:tr>
      <w:tr w:rsidR="00A60E17" w:rsidRPr="00B24ADF" w:rsidTr="00072F73">
        <w:trPr>
          <w:trHeight w:val="311"/>
        </w:trPr>
        <w:tc>
          <w:tcPr>
            <w:tcW w:w="742" w:type="dxa"/>
            <w:tcBorders>
              <w:top w:val="nil"/>
            </w:tcBorders>
            <w:textDirection w:val="btLr"/>
          </w:tcPr>
          <w:p w:rsidR="00A60E17" w:rsidRPr="00B24ADF" w:rsidRDefault="00A60E17" w:rsidP="00072F73"/>
        </w:tc>
        <w:tc>
          <w:tcPr>
            <w:tcW w:w="778" w:type="dxa"/>
          </w:tcPr>
          <w:p w:rsidR="00A60E17" w:rsidRPr="00B24ADF" w:rsidRDefault="00A60E17" w:rsidP="00216029">
            <w:pPr>
              <w:pStyle w:val="TableParagraph"/>
              <w:spacing w:before="34"/>
              <w:ind w:right="56"/>
              <w:jc w:val="center"/>
            </w:pPr>
            <w:r w:rsidRPr="00B24ADF">
              <w:t>E</w:t>
            </w:r>
          </w:p>
        </w:tc>
        <w:tc>
          <w:tcPr>
            <w:tcW w:w="3685" w:type="dxa"/>
          </w:tcPr>
          <w:p w:rsidR="00A60E17" w:rsidRPr="00B24ADF" w:rsidRDefault="00A60E17" w:rsidP="00072F73">
            <w:pPr>
              <w:pStyle w:val="TableParagraph"/>
              <w:spacing w:before="34"/>
              <w:ind w:right="56"/>
            </w:pPr>
            <w:proofErr w:type="spellStart"/>
            <w:r w:rsidRPr="00B24ADF">
              <w:t>Certificazione</w:t>
            </w:r>
            <w:proofErr w:type="spellEnd"/>
            <w:r w:rsidRPr="00B24ADF">
              <w:t xml:space="preserve"> </w:t>
            </w:r>
            <w:proofErr w:type="spellStart"/>
            <w:r w:rsidRPr="00B24ADF">
              <w:t>linguistica</w:t>
            </w:r>
            <w:proofErr w:type="spellEnd"/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before="34"/>
              <w:ind w:left="14" w:right="5"/>
            </w:pPr>
            <w:proofErr w:type="spellStart"/>
            <w:r w:rsidRPr="00B24ADF">
              <w:t>Punti</w:t>
            </w:r>
            <w:proofErr w:type="spellEnd"/>
            <w:r w:rsidRPr="00B24ADF">
              <w:t xml:space="preserve"> 3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</w:pPr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</w:pPr>
          </w:p>
        </w:tc>
      </w:tr>
      <w:tr w:rsidR="00A60E17" w:rsidRPr="00B24ADF" w:rsidTr="00072F73">
        <w:trPr>
          <w:trHeight w:val="918"/>
        </w:trPr>
        <w:tc>
          <w:tcPr>
            <w:tcW w:w="742" w:type="dxa"/>
            <w:vMerge w:val="restart"/>
          </w:tcPr>
          <w:p w:rsidR="00A60E17" w:rsidRDefault="00A60E17" w:rsidP="00072F73">
            <w:pPr>
              <w:pStyle w:val="TableParagraph"/>
              <w:rPr>
                <w:b/>
                <w:sz w:val="18"/>
                <w:szCs w:val="18"/>
              </w:rPr>
            </w:pPr>
            <w:r w:rsidRPr="000F7965">
              <w:rPr>
                <w:b/>
                <w:sz w:val="16"/>
                <w:szCs w:val="16"/>
              </w:rPr>
              <w:t>TITOLI</w:t>
            </w:r>
            <w:r w:rsidRPr="000F7965"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A60E17" w:rsidRPr="00B24ADF" w:rsidRDefault="00A60E17" w:rsidP="00072F73">
            <w:pPr>
              <w:pStyle w:val="TableParagraph"/>
            </w:pPr>
            <w:proofErr w:type="spellStart"/>
            <w:r>
              <w:rPr>
                <w:b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778" w:type="dxa"/>
          </w:tcPr>
          <w:p w:rsidR="00A60E17" w:rsidRPr="00B24ADF" w:rsidRDefault="00A60E17" w:rsidP="00216029">
            <w:pPr>
              <w:pStyle w:val="TableParagraph"/>
              <w:ind w:right="278"/>
              <w:jc w:val="center"/>
            </w:pPr>
            <w:r w:rsidRPr="00B24ADF">
              <w:t>F</w:t>
            </w:r>
          </w:p>
        </w:tc>
        <w:tc>
          <w:tcPr>
            <w:tcW w:w="3685" w:type="dxa"/>
          </w:tcPr>
          <w:p w:rsidR="00A60E17" w:rsidRPr="00B24ADF" w:rsidRDefault="00A60E17" w:rsidP="00072F73">
            <w:pPr>
              <w:pStyle w:val="TableParagraph"/>
              <w:ind w:left="287" w:right="278" w:firstLine="110"/>
              <w:jc w:val="both"/>
              <w:rPr>
                <w:lang w:val="it-IT"/>
              </w:rPr>
            </w:pPr>
            <w:r w:rsidRPr="00B24ADF">
              <w:rPr>
                <w:lang w:val="it-IT"/>
              </w:rPr>
              <w:t>Pregresse esperienze di coordinamento,  tutoring / accompagnamento in progetti attinenti il modulo formativo dell’Obiettivo</w:t>
            </w:r>
            <w:r w:rsidRPr="00B24ADF">
              <w:rPr>
                <w:spacing w:val="-5"/>
                <w:lang w:val="it-IT"/>
              </w:rPr>
              <w:t xml:space="preserve"> </w:t>
            </w:r>
            <w:r w:rsidRPr="00B24ADF">
              <w:rPr>
                <w:lang w:val="it-IT"/>
              </w:rPr>
              <w:t>tematico</w:t>
            </w:r>
            <w:r w:rsidRPr="00B24ADF">
              <w:rPr>
                <w:spacing w:val="-4"/>
                <w:lang w:val="it-IT"/>
              </w:rPr>
              <w:t xml:space="preserve"> </w:t>
            </w:r>
            <w:r w:rsidRPr="00B24ADF">
              <w:rPr>
                <w:lang w:val="it-IT"/>
              </w:rPr>
              <w:t>e</w:t>
            </w:r>
            <w:r w:rsidRPr="00B24ADF">
              <w:rPr>
                <w:spacing w:val="-5"/>
                <w:lang w:val="it-IT"/>
              </w:rPr>
              <w:t xml:space="preserve"> </w:t>
            </w:r>
            <w:r w:rsidRPr="00B24ADF">
              <w:rPr>
                <w:lang w:val="it-IT"/>
              </w:rPr>
              <w:t>specifico</w:t>
            </w:r>
            <w:r w:rsidRPr="00B24ADF">
              <w:rPr>
                <w:spacing w:val="-4"/>
                <w:lang w:val="it-IT"/>
              </w:rPr>
              <w:t xml:space="preserve"> </w:t>
            </w:r>
            <w:r w:rsidRPr="00B24ADF">
              <w:rPr>
                <w:lang w:val="it-IT"/>
              </w:rPr>
              <w:t>di</w:t>
            </w:r>
            <w:r w:rsidRPr="00B24ADF">
              <w:rPr>
                <w:spacing w:val="-6"/>
                <w:lang w:val="it-IT"/>
              </w:rPr>
              <w:t xml:space="preserve"> </w:t>
            </w:r>
            <w:r w:rsidRPr="00B24ADF">
              <w:rPr>
                <w:lang w:val="it-IT"/>
              </w:rPr>
              <w:t>cui</w:t>
            </w:r>
            <w:r w:rsidRPr="00B24ADF">
              <w:rPr>
                <w:spacing w:val="-5"/>
                <w:lang w:val="it-IT"/>
              </w:rPr>
              <w:t xml:space="preserve"> </w:t>
            </w:r>
            <w:r w:rsidRPr="00B24ADF">
              <w:rPr>
                <w:lang w:val="it-IT"/>
              </w:rPr>
              <w:t>al</w:t>
            </w:r>
            <w:r w:rsidRPr="00B24ADF">
              <w:rPr>
                <w:spacing w:val="-6"/>
                <w:lang w:val="it-IT"/>
              </w:rPr>
              <w:t xml:space="preserve"> </w:t>
            </w:r>
            <w:r w:rsidRPr="00B24ADF">
              <w:rPr>
                <w:lang w:val="it-IT"/>
              </w:rPr>
              <w:t>Bando</w:t>
            </w:r>
            <w:r w:rsidRPr="00B24ADF">
              <w:rPr>
                <w:spacing w:val="-4"/>
                <w:lang w:val="it-IT"/>
              </w:rPr>
              <w:t xml:space="preserve"> </w:t>
            </w:r>
            <w:r w:rsidRPr="00B24ADF">
              <w:rPr>
                <w:spacing w:val="-5"/>
                <w:lang w:val="it-IT"/>
              </w:rPr>
              <w:t>di selezione  )</w:t>
            </w:r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before="221"/>
              <w:ind w:left="746" w:hanging="553"/>
              <w:rPr>
                <w:lang w:val="it-IT"/>
              </w:rPr>
            </w:pPr>
            <w:r w:rsidRPr="00B24ADF">
              <w:rPr>
                <w:lang w:val="it-IT"/>
              </w:rPr>
              <w:t>p.1</w:t>
            </w:r>
            <w:r w:rsidRPr="00B24ADF">
              <w:rPr>
                <w:spacing w:val="-9"/>
                <w:lang w:val="it-IT"/>
              </w:rPr>
              <w:t xml:space="preserve"> </w:t>
            </w:r>
            <w:r w:rsidRPr="00B24ADF">
              <w:rPr>
                <w:lang w:val="it-IT"/>
              </w:rPr>
              <w:t>per</w:t>
            </w:r>
            <w:r w:rsidRPr="00B24ADF">
              <w:rPr>
                <w:spacing w:val="-10"/>
                <w:lang w:val="it-IT"/>
              </w:rPr>
              <w:t xml:space="preserve"> </w:t>
            </w:r>
            <w:r w:rsidRPr="00B24ADF">
              <w:rPr>
                <w:lang w:val="it-IT"/>
              </w:rPr>
              <w:t>ogni</w:t>
            </w:r>
            <w:r w:rsidRPr="00B24ADF">
              <w:rPr>
                <w:spacing w:val="-11"/>
                <w:lang w:val="it-IT"/>
              </w:rPr>
              <w:t xml:space="preserve"> </w:t>
            </w:r>
            <w:proofErr w:type="spellStart"/>
            <w:r w:rsidRPr="00B24ADF">
              <w:rPr>
                <w:lang w:val="it-IT"/>
              </w:rPr>
              <w:t>esper</w:t>
            </w:r>
            <w:proofErr w:type="spellEnd"/>
            <w:r w:rsidRPr="00B24ADF">
              <w:rPr>
                <w:lang w:val="it-IT"/>
              </w:rPr>
              <w:t>.</w:t>
            </w:r>
            <w:r w:rsidRPr="00B24ADF">
              <w:rPr>
                <w:spacing w:val="-8"/>
                <w:lang w:val="it-IT"/>
              </w:rPr>
              <w:t xml:space="preserve"> </w:t>
            </w:r>
            <w:r w:rsidRPr="00B24ADF">
              <w:rPr>
                <w:lang w:val="it-IT"/>
              </w:rPr>
              <w:t xml:space="preserve">- </w:t>
            </w:r>
            <w:proofErr w:type="spellStart"/>
            <w:r w:rsidRPr="00B24ADF">
              <w:rPr>
                <w:lang w:val="it-IT"/>
              </w:rPr>
              <w:t>max</w:t>
            </w:r>
            <w:proofErr w:type="spellEnd"/>
            <w:r w:rsidRPr="00B24ADF">
              <w:rPr>
                <w:lang w:val="it-IT"/>
              </w:rPr>
              <w:t xml:space="preserve"> 4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  <w:rPr>
                <w:lang w:val="it-IT"/>
              </w:rPr>
            </w:pPr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  <w:rPr>
                <w:lang w:val="it-IT"/>
              </w:rPr>
            </w:pPr>
          </w:p>
        </w:tc>
      </w:tr>
      <w:tr w:rsidR="00A60E17" w:rsidRPr="00B24ADF" w:rsidTr="00072F73">
        <w:trPr>
          <w:trHeight w:val="763"/>
        </w:trPr>
        <w:tc>
          <w:tcPr>
            <w:tcW w:w="742" w:type="dxa"/>
            <w:vMerge/>
            <w:tcBorders>
              <w:top w:val="nil"/>
            </w:tcBorders>
          </w:tcPr>
          <w:p w:rsidR="00A60E17" w:rsidRPr="00B24ADF" w:rsidRDefault="00A60E17" w:rsidP="00072F73">
            <w:pPr>
              <w:rPr>
                <w:lang w:val="it-IT"/>
              </w:rPr>
            </w:pPr>
          </w:p>
        </w:tc>
        <w:tc>
          <w:tcPr>
            <w:tcW w:w="778" w:type="dxa"/>
          </w:tcPr>
          <w:p w:rsidR="00A60E17" w:rsidRPr="00B24ADF" w:rsidRDefault="00A60E17" w:rsidP="00216029">
            <w:pPr>
              <w:pStyle w:val="TableParagraph"/>
              <w:spacing w:line="223" w:lineRule="exact"/>
              <w:ind w:left="66" w:right="56"/>
              <w:jc w:val="center"/>
            </w:pPr>
            <w:r w:rsidRPr="00B24ADF">
              <w:t>F</w:t>
            </w:r>
          </w:p>
        </w:tc>
        <w:tc>
          <w:tcPr>
            <w:tcW w:w="3685" w:type="dxa"/>
          </w:tcPr>
          <w:p w:rsidR="00A60E17" w:rsidRPr="00B24ADF" w:rsidRDefault="00A60E17" w:rsidP="00072F73">
            <w:pPr>
              <w:pStyle w:val="TableParagraph"/>
              <w:spacing w:line="223" w:lineRule="exact"/>
              <w:ind w:left="66" w:right="56"/>
              <w:jc w:val="both"/>
              <w:rPr>
                <w:spacing w:val="-5"/>
                <w:lang w:val="it-IT"/>
              </w:rPr>
            </w:pPr>
            <w:r w:rsidRPr="00B24ADF">
              <w:rPr>
                <w:lang w:val="it-IT"/>
              </w:rPr>
              <w:t>Partecipazione</w:t>
            </w:r>
            <w:r w:rsidRPr="00B24ADF">
              <w:rPr>
                <w:spacing w:val="-5"/>
                <w:lang w:val="it-IT"/>
              </w:rPr>
              <w:t xml:space="preserve"> </w:t>
            </w:r>
            <w:r w:rsidRPr="00B24ADF">
              <w:rPr>
                <w:lang w:val="it-IT"/>
              </w:rPr>
              <w:t>a</w:t>
            </w:r>
            <w:r w:rsidRPr="00B24ADF">
              <w:rPr>
                <w:spacing w:val="-4"/>
                <w:lang w:val="it-IT"/>
              </w:rPr>
              <w:t xml:space="preserve"> </w:t>
            </w:r>
            <w:r w:rsidRPr="00B24ADF">
              <w:rPr>
                <w:lang w:val="it-IT"/>
              </w:rPr>
              <w:t>progetti</w:t>
            </w:r>
            <w:r w:rsidRPr="00B24ADF">
              <w:rPr>
                <w:spacing w:val="-6"/>
                <w:lang w:val="it-IT"/>
              </w:rPr>
              <w:t xml:space="preserve"> </w:t>
            </w:r>
            <w:r w:rsidRPr="00B24ADF">
              <w:rPr>
                <w:lang w:val="it-IT"/>
              </w:rPr>
              <w:t>e</w:t>
            </w:r>
            <w:r w:rsidRPr="00B24ADF">
              <w:rPr>
                <w:spacing w:val="-5"/>
                <w:lang w:val="it-IT"/>
              </w:rPr>
              <w:t xml:space="preserve"> </w:t>
            </w:r>
            <w:r w:rsidRPr="00B24ADF">
              <w:rPr>
                <w:lang w:val="it-IT"/>
              </w:rPr>
              <w:t>bandi</w:t>
            </w:r>
            <w:r w:rsidRPr="00B24ADF">
              <w:rPr>
                <w:spacing w:val="-6"/>
                <w:lang w:val="it-IT"/>
              </w:rPr>
              <w:t xml:space="preserve"> </w:t>
            </w:r>
            <w:r w:rsidRPr="00B24ADF">
              <w:rPr>
                <w:lang w:val="it-IT"/>
              </w:rPr>
              <w:t>europei</w:t>
            </w:r>
            <w:r w:rsidRPr="00B24ADF">
              <w:rPr>
                <w:spacing w:val="-5"/>
                <w:lang w:val="it-IT"/>
              </w:rPr>
              <w:t xml:space="preserve"> </w:t>
            </w:r>
          </w:p>
          <w:p w:rsidR="00A60E17" w:rsidRPr="00B24ADF" w:rsidRDefault="00A60E17" w:rsidP="00072F73">
            <w:pPr>
              <w:pStyle w:val="TableParagraph"/>
              <w:spacing w:line="223" w:lineRule="exact"/>
              <w:ind w:left="66" w:right="56"/>
              <w:jc w:val="both"/>
              <w:rPr>
                <w:lang w:val="it-IT"/>
              </w:rPr>
            </w:pPr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line="223" w:lineRule="exact"/>
              <w:ind w:left="307"/>
              <w:rPr>
                <w:lang w:val="it-IT"/>
              </w:rPr>
            </w:pPr>
            <w:r w:rsidRPr="00B24ADF">
              <w:rPr>
                <w:lang w:val="it-IT"/>
              </w:rPr>
              <w:t>p.2</w:t>
            </w:r>
            <w:r w:rsidRPr="00B24ADF">
              <w:rPr>
                <w:spacing w:val="-3"/>
                <w:lang w:val="it-IT"/>
              </w:rPr>
              <w:t xml:space="preserve"> </w:t>
            </w:r>
            <w:r w:rsidRPr="00B24ADF">
              <w:rPr>
                <w:lang w:val="it-IT"/>
              </w:rPr>
              <w:t>per</w:t>
            </w:r>
            <w:r w:rsidRPr="00B24ADF">
              <w:rPr>
                <w:spacing w:val="-4"/>
                <w:lang w:val="it-IT"/>
              </w:rPr>
              <w:t xml:space="preserve"> </w:t>
            </w:r>
            <w:r w:rsidRPr="00B24ADF">
              <w:rPr>
                <w:lang w:val="it-IT"/>
              </w:rPr>
              <w:t>ogni</w:t>
            </w:r>
            <w:r w:rsidRPr="00B24ADF">
              <w:rPr>
                <w:spacing w:val="-5"/>
                <w:lang w:val="it-IT"/>
              </w:rPr>
              <w:t xml:space="preserve"> </w:t>
            </w:r>
            <w:r w:rsidRPr="00B24ADF">
              <w:rPr>
                <w:spacing w:val="-2"/>
                <w:lang w:val="it-IT"/>
              </w:rPr>
              <w:t>part.</w:t>
            </w:r>
          </w:p>
          <w:p w:rsidR="00A60E17" w:rsidRPr="00B24ADF" w:rsidRDefault="00A60E17" w:rsidP="00072F73">
            <w:pPr>
              <w:pStyle w:val="TableParagraph"/>
              <w:spacing w:line="217" w:lineRule="exact"/>
              <w:ind w:left="408"/>
              <w:rPr>
                <w:lang w:val="it-IT"/>
              </w:rPr>
            </w:pPr>
            <w:r w:rsidRPr="00B24ADF">
              <w:rPr>
                <w:lang w:val="it-IT"/>
              </w:rPr>
              <w:t>-</w:t>
            </w:r>
            <w:r w:rsidRPr="00B24ADF">
              <w:rPr>
                <w:spacing w:val="-2"/>
                <w:lang w:val="it-IT"/>
              </w:rPr>
              <w:t xml:space="preserve"> </w:t>
            </w:r>
            <w:proofErr w:type="spellStart"/>
            <w:r w:rsidRPr="00B24ADF">
              <w:rPr>
                <w:lang w:val="it-IT"/>
              </w:rPr>
              <w:t>max</w:t>
            </w:r>
            <w:proofErr w:type="spellEnd"/>
            <w:r w:rsidRPr="00B24ADF">
              <w:rPr>
                <w:spacing w:val="-3"/>
                <w:lang w:val="it-IT"/>
              </w:rPr>
              <w:t xml:space="preserve"> </w:t>
            </w:r>
            <w:r w:rsidRPr="00B24ADF">
              <w:rPr>
                <w:lang w:val="it-IT"/>
              </w:rPr>
              <w:t>4</w:t>
            </w:r>
            <w:r w:rsidRPr="00B24ADF">
              <w:rPr>
                <w:spacing w:val="-2"/>
                <w:lang w:val="it-IT"/>
              </w:rPr>
              <w:t xml:space="preserve"> punti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  <w:rPr>
                <w:lang w:val="it-IT"/>
              </w:rPr>
            </w:pPr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  <w:rPr>
                <w:lang w:val="it-IT"/>
              </w:rPr>
            </w:pPr>
          </w:p>
        </w:tc>
      </w:tr>
      <w:tr w:rsidR="00A60E17" w:rsidRPr="00B24ADF" w:rsidTr="00072F73">
        <w:trPr>
          <w:trHeight w:val="162"/>
        </w:trPr>
        <w:tc>
          <w:tcPr>
            <w:tcW w:w="742" w:type="dxa"/>
            <w:vMerge/>
            <w:tcBorders>
              <w:top w:val="nil"/>
            </w:tcBorders>
          </w:tcPr>
          <w:p w:rsidR="00A60E17" w:rsidRPr="00B24ADF" w:rsidRDefault="00A60E17" w:rsidP="00072F73">
            <w:pPr>
              <w:rPr>
                <w:lang w:val="it-IT"/>
              </w:rPr>
            </w:pPr>
          </w:p>
        </w:tc>
        <w:tc>
          <w:tcPr>
            <w:tcW w:w="778" w:type="dxa"/>
          </w:tcPr>
          <w:p w:rsidR="00A60E17" w:rsidRPr="00B24ADF" w:rsidRDefault="00A60E17" w:rsidP="00072F73">
            <w:pPr>
              <w:pStyle w:val="TableParagraph"/>
              <w:spacing w:line="210" w:lineRule="exact"/>
              <w:ind w:left="63" w:right="56"/>
              <w:rPr>
                <w:b/>
                <w:spacing w:val="-2"/>
                <w:lang w:val="it-IT"/>
              </w:rPr>
            </w:pPr>
          </w:p>
        </w:tc>
        <w:tc>
          <w:tcPr>
            <w:tcW w:w="3685" w:type="dxa"/>
          </w:tcPr>
          <w:p w:rsidR="00A60E17" w:rsidRPr="00B24ADF" w:rsidRDefault="00A60E17" w:rsidP="00072F73">
            <w:pPr>
              <w:pStyle w:val="TableParagraph"/>
              <w:spacing w:line="210" w:lineRule="exact"/>
              <w:ind w:left="63" w:right="56"/>
              <w:rPr>
                <w:b/>
              </w:rPr>
            </w:pPr>
            <w:r w:rsidRPr="00B24ADF">
              <w:rPr>
                <w:b/>
                <w:spacing w:val="-2"/>
              </w:rPr>
              <w:t>TOTALE</w:t>
            </w:r>
          </w:p>
        </w:tc>
        <w:tc>
          <w:tcPr>
            <w:tcW w:w="2694" w:type="dxa"/>
          </w:tcPr>
          <w:p w:rsidR="00A60E17" w:rsidRPr="00B24ADF" w:rsidRDefault="00A60E17" w:rsidP="00072F73">
            <w:pPr>
              <w:pStyle w:val="TableParagraph"/>
              <w:spacing w:line="210" w:lineRule="exact"/>
              <w:ind w:left="636"/>
              <w:rPr>
                <w:b/>
              </w:rPr>
            </w:pPr>
            <w:proofErr w:type="spellStart"/>
            <w:r w:rsidRPr="00B24ADF">
              <w:rPr>
                <w:b/>
              </w:rPr>
              <w:t>Punti</w:t>
            </w:r>
            <w:proofErr w:type="spellEnd"/>
            <w:r w:rsidRPr="00B24ADF"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34</w:t>
            </w:r>
          </w:p>
        </w:tc>
        <w:tc>
          <w:tcPr>
            <w:tcW w:w="1133" w:type="dxa"/>
          </w:tcPr>
          <w:p w:rsidR="00A60E17" w:rsidRPr="00B24ADF" w:rsidRDefault="00A60E17" w:rsidP="00072F73">
            <w:pPr>
              <w:pStyle w:val="TableParagraph"/>
            </w:pPr>
          </w:p>
        </w:tc>
        <w:tc>
          <w:tcPr>
            <w:tcW w:w="1387" w:type="dxa"/>
          </w:tcPr>
          <w:p w:rsidR="00A60E17" w:rsidRPr="00B24ADF" w:rsidRDefault="00A60E17" w:rsidP="00072F73">
            <w:pPr>
              <w:pStyle w:val="TableParagraph"/>
            </w:pPr>
          </w:p>
        </w:tc>
      </w:tr>
      <w:tr w:rsidR="00A60E17" w:rsidRPr="00F43F84" w:rsidTr="00072F73">
        <w:trPr>
          <w:trHeight w:val="508"/>
        </w:trPr>
        <w:tc>
          <w:tcPr>
            <w:tcW w:w="5205" w:type="dxa"/>
            <w:gridSpan w:val="3"/>
          </w:tcPr>
          <w:p w:rsidR="00A60E17" w:rsidRPr="00B24ADF" w:rsidRDefault="00A60E17" w:rsidP="00072F73">
            <w:pPr>
              <w:pStyle w:val="TableParagraph"/>
              <w:spacing w:line="228" w:lineRule="exact"/>
              <w:ind w:left="110"/>
              <w:rPr>
                <w:b/>
              </w:rPr>
            </w:pPr>
            <w:r w:rsidRPr="00B24ADF">
              <w:rPr>
                <w:b/>
              </w:rPr>
              <w:t>PUNTEGGIO</w:t>
            </w:r>
            <w:r w:rsidRPr="00B24ADF">
              <w:rPr>
                <w:b/>
                <w:spacing w:val="-7"/>
              </w:rPr>
              <w:t xml:space="preserve"> </w:t>
            </w:r>
            <w:r w:rsidRPr="00B24ADF">
              <w:rPr>
                <w:b/>
              </w:rPr>
              <w:t>MAX:</w:t>
            </w:r>
            <w:r w:rsidRPr="00B24ADF">
              <w:rPr>
                <w:b/>
                <w:spacing w:val="-9"/>
              </w:rPr>
              <w:t xml:space="preserve"> </w:t>
            </w:r>
            <w:r w:rsidRPr="00B24ADF">
              <w:rPr>
                <w:b/>
                <w:spacing w:val="-5"/>
              </w:rPr>
              <w:t xml:space="preserve"> </w:t>
            </w:r>
            <w:r>
              <w:rPr>
                <w:b/>
                <w:spacing w:val="-5"/>
              </w:rPr>
              <w:t>34</w:t>
            </w:r>
          </w:p>
        </w:tc>
        <w:tc>
          <w:tcPr>
            <w:tcW w:w="2694" w:type="dxa"/>
          </w:tcPr>
          <w:p w:rsidR="00A60E17" w:rsidRPr="00F43F84" w:rsidRDefault="00A60E17" w:rsidP="00072F73">
            <w:pPr>
              <w:pStyle w:val="TableParagraph"/>
              <w:spacing w:line="228" w:lineRule="exact"/>
              <w:ind w:left="1267"/>
              <w:rPr>
                <w:b/>
              </w:rPr>
            </w:pPr>
            <w:proofErr w:type="spellStart"/>
            <w:r w:rsidRPr="00B24ADF">
              <w:rPr>
                <w:b/>
                <w:spacing w:val="-2"/>
              </w:rPr>
              <w:t>Totale</w:t>
            </w:r>
            <w:proofErr w:type="spellEnd"/>
            <w:r w:rsidRPr="00B24ADF">
              <w:rPr>
                <w:b/>
                <w:spacing w:val="-2"/>
              </w:rPr>
              <w:t>:</w:t>
            </w:r>
          </w:p>
        </w:tc>
        <w:tc>
          <w:tcPr>
            <w:tcW w:w="1133" w:type="dxa"/>
          </w:tcPr>
          <w:p w:rsidR="00A60E17" w:rsidRPr="00F43F84" w:rsidRDefault="00A60E17" w:rsidP="00072F73">
            <w:pPr>
              <w:pStyle w:val="TableParagraph"/>
            </w:pPr>
          </w:p>
        </w:tc>
        <w:tc>
          <w:tcPr>
            <w:tcW w:w="1387" w:type="dxa"/>
          </w:tcPr>
          <w:p w:rsidR="00A60E17" w:rsidRPr="00F43F84" w:rsidRDefault="00A60E17" w:rsidP="00072F73">
            <w:pPr>
              <w:pStyle w:val="TableParagraph"/>
            </w:pPr>
          </w:p>
        </w:tc>
      </w:tr>
    </w:tbl>
    <w:p w:rsidR="00A60E17" w:rsidRPr="00F43F84" w:rsidRDefault="00A60E17" w:rsidP="00A60E17">
      <w:pPr>
        <w:pStyle w:val="Corpodeltesto"/>
        <w:spacing w:before="6"/>
      </w:pPr>
    </w:p>
    <w:p w:rsidR="00B106E5" w:rsidRDefault="00B106E5" w:rsidP="00B66A3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E1AE1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:rsidR="003E1AE1" w:rsidRPr="00687049" w:rsidRDefault="003E1AE1" w:rsidP="003E1AE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</w:t>
      </w:r>
      <w:r w:rsidR="000961CD"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:rsidR="00892C6E" w:rsidRPr="00687049" w:rsidRDefault="00892C6E" w:rsidP="003950B8">
      <w:pPr>
        <w:rPr>
          <w:rFonts w:ascii="Calibri" w:eastAsia="Calibri" w:hAnsi="Calibri" w:cs="Calibri"/>
          <w:sz w:val="22"/>
          <w:szCs w:val="22"/>
          <w:lang w:eastAsia="en-US"/>
        </w:rPr>
      </w:pPr>
    </w:p>
    <w:sectPr w:rsidR="00892C6E" w:rsidRPr="00687049" w:rsidSect="0069601D">
      <w:headerReference w:type="default" r:id="rId11"/>
      <w:footerReference w:type="even" r:id="rId12"/>
      <w:footerReference w:type="default" r:id="rId13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51F" w:rsidRDefault="00D4651F">
      <w:r>
        <w:separator/>
      </w:r>
    </w:p>
  </w:endnote>
  <w:endnote w:type="continuationSeparator" w:id="0">
    <w:p w:rsidR="00D4651F" w:rsidRDefault="00D46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B8" w:rsidRDefault="00A74C6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950B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950B8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3950B8" w:rsidRDefault="003950B8">
    <w:pPr>
      <w:pStyle w:val="Pidipagina"/>
    </w:pPr>
  </w:p>
  <w:p w:rsidR="003950B8" w:rsidRDefault="003950B8"/>
  <w:p w:rsidR="003950B8" w:rsidRDefault="003950B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Content>
      <w:p w:rsidR="003950B8" w:rsidRDefault="00A74C6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3950B8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437FC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3950B8" w:rsidRDefault="003950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51F" w:rsidRDefault="00D4651F">
      <w:r>
        <w:separator/>
      </w:r>
    </w:p>
  </w:footnote>
  <w:footnote w:type="continuationSeparator" w:id="0">
    <w:p w:rsidR="00D4651F" w:rsidRDefault="00D46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B8" w:rsidRDefault="00DA18C8" w:rsidP="003F61AA">
    <w:pPr>
      <w:pStyle w:val="Intestazione"/>
      <w:jc w:val="center"/>
    </w:pPr>
    <w:r>
      <w:rPr>
        <w:noProof/>
      </w:rPr>
      <w:drawing>
        <wp:inline distT="0" distB="0" distL="0" distR="0">
          <wp:extent cx="5949950" cy="993775"/>
          <wp:effectExtent l="0" t="0" r="0" b="0"/>
          <wp:docPr id="1089443078" name="Immagine 1" descr="Immagine che contiene testo, schermata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443078" name="Immagine 1" descr="Immagine che contiene testo, schermata, Elementi grafici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50B8" w:rsidRDefault="003950B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27A3B84"/>
    <w:multiLevelType w:val="hybridMultilevel"/>
    <w:tmpl w:val="F55A328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35B3A"/>
    <w:multiLevelType w:val="hybridMultilevel"/>
    <w:tmpl w:val="DA2A18C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36DFC"/>
    <w:multiLevelType w:val="hybridMultilevel"/>
    <w:tmpl w:val="562E889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456FD"/>
    <w:multiLevelType w:val="hybridMultilevel"/>
    <w:tmpl w:val="F12CE0C4"/>
    <w:lvl w:ilvl="0" w:tplc="4CE8D0D4">
      <w:start w:val="1"/>
      <w:numFmt w:val="decimal"/>
      <w:lvlText w:val="%1."/>
      <w:lvlJc w:val="left"/>
      <w:pPr>
        <w:ind w:left="424" w:hanging="317"/>
      </w:pPr>
      <w:rPr>
        <w:rFonts w:hint="default"/>
        <w:w w:val="100"/>
        <w:lang w:val="it-IT" w:eastAsia="en-US" w:bidi="ar-SA"/>
      </w:rPr>
    </w:lvl>
    <w:lvl w:ilvl="1" w:tplc="E828E41C">
      <w:numFmt w:val="bullet"/>
      <w:lvlText w:val="•"/>
      <w:lvlJc w:val="left"/>
      <w:pPr>
        <w:ind w:left="1114" w:hanging="317"/>
      </w:pPr>
      <w:rPr>
        <w:rFonts w:hint="default"/>
        <w:lang w:val="it-IT" w:eastAsia="en-US" w:bidi="ar-SA"/>
      </w:rPr>
    </w:lvl>
    <w:lvl w:ilvl="2" w:tplc="8B6E6C7A">
      <w:numFmt w:val="bullet"/>
      <w:lvlText w:val="•"/>
      <w:lvlJc w:val="left"/>
      <w:pPr>
        <w:ind w:left="1808" w:hanging="317"/>
      </w:pPr>
      <w:rPr>
        <w:rFonts w:hint="default"/>
        <w:lang w:val="it-IT" w:eastAsia="en-US" w:bidi="ar-SA"/>
      </w:rPr>
    </w:lvl>
    <w:lvl w:ilvl="3" w:tplc="F356F12E">
      <w:numFmt w:val="bullet"/>
      <w:lvlText w:val="•"/>
      <w:lvlJc w:val="left"/>
      <w:pPr>
        <w:ind w:left="2502" w:hanging="317"/>
      </w:pPr>
      <w:rPr>
        <w:rFonts w:hint="default"/>
        <w:lang w:val="it-IT" w:eastAsia="en-US" w:bidi="ar-SA"/>
      </w:rPr>
    </w:lvl>
    <w:lvl w:ilvl="4" w:tplc="3606EEF8">
      <w:numFmt w:val="bullet"/>
      <w:lvlText w:val="•"/>
      <w:lvlJc w:val="left"/>
      <w:pPr>
        <w:ind w:left="3196" w:hanging="317"/>
      </w:pPr>
      <w:rPr>
        <w:rFonts w:hint="default"/>
        <w:lang w:val="it-IT" w:eastAsia="en-US" w:bidi="ar-SA"/>
      </w:rPr>
    </w:lvl>
    <w:lvl w:ilvl="5" w:tplc="2D465C6E">
      <w:numFmt w:val="bullet"/>
      <w:lvlText w:val="•"/>
      <w:lvlJc w:val="left"/>
      <w:pPr>
        <w:ind w:left="3891" w:hanging="317"/>
      </w:pPr>
      <w:rPr>
        <w:rFonts w:hint="default"/>
        <w:lang w:val="it-IT" w:eastAsia="en-US" w:bidi="ar-SA"/>
      </w:rPr>
    </w:lvl>
    <w:lvl w:ilvl="6" w:tplc="6A90A3B2">
      <w:numFmt w:val="bullet"/>
      <w:lvlText w:val="•"/>
      <w:lvlJc w:val="left"/>
      <w:pPr>
        <w:ind w:left="4585" w:hanging="317"/>
      </w:pPr>
      <w:rPr>
        <w:rFonts w:hint="default"/>
        <w:lang w:val="it-IT" w:eastAsia="en-US" w:bidi="ar-SA"/>
      </w:rPr>
    </w:lvl>
    <w:lvl w:ilvl="7" w:tplc="7FA8E61A">
      <w:numFmt w:val="bullet"/>
      <w:lvlText w:val="•"/>
      <w:lvlJc w:val="left"/>
      <w:pPr>
        <w:ind w:left="5279" w:hanging="317"/>
      </w:pPr>
      <w:rPr>
        <w:rFonts w:hint="default"/>
        <w:lang w:val="it-IT" w:eastAsia="en-US" w:bidi="ar-SA"/>
      </w:rPr>
    </w:lvl>
    <w:lvl w:ilvl="8" w:tplc="14CC383A">
      <w:numFmt w:val="bullet"/>
      <w:lvlText w:val="•"/>
      <w:lvlJc w:val="left"/>
      <w:pPr>
        <w:ind w:left="5973" w:hanging="317"/>
      </w:pPr>
      <w:rPr>
        <w:rFonts w:hint="default"/>
        <w:lang w:val="it-IT" w:eastAsia="en-US" w:bidi="ar-SA"/>
      </w:rPr>
    </w:lvl>
  </w:abstractNum>
  <w:abstractNum w:abstractNumId="10">
    <w:nsid w:val="122D0B6D"/>
    <w:multiLevelType w:val="hybridMultilevel"/>
    <w:tmpl w:val="1A4E9C7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12232"/>
    <w:multiLevelType w:val="hybridMultilevel"/>
    <w:tmpl w:val="0E7035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BE7C17"/>
    <w:multiLevelType w:val="hybridMultilevel"/>
    <w:tmpl w:val="2BB4F824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>
    <w:nsid w:val="1B6C46FA"/>
    <w:multiLevelType w:val="hybridMultilevel"/>
    <w:tmpl w:val="6C7C29A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0667F"/>
    <w:multiLevelType w:val="hybridMultilevel"/>
    <w:tmpl w:val="A0A0B2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0A05F3"/>
    <w:multiLevelType w:val="hybridMultilevel"/>
    <w:tmpl w:val="D7B86AC2"/>
    <w:lvl w:ilvl="0" w:tplc="FF424D02">
      <w:start w:val="1"/>
      <w:numFmt w:val="bullet"/>
      <w:lvlText w:val="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>
    <w:nsid w:val="3C0716CE"/>
    <w:multiLevelType w:val="hybridMultilevel"/>
    <w:tmpl w:val="46929B4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061CF"/>
    <w:multiLevelType w:val="hybridMultilevel"/>
    <w:tmpl w:val="2E58480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17280D"/>
    <w:multiLevelType w:val="hybridMultilevel"/>
    <w:tmpl w:val="46DCE73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1136A"/>
    <w:multiLevelType w:val="hybridMultilevel"/>
    <w:tmpl w:val="0382F3D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D4843"/>
    <w:multiLevelType w:val="hybridMultilevel"/>
    <w:tmpl w:val="77F20B40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7">
    <w:nsid w:val="4D643D75"/>
    <w:multiLevelType w:val="hybridMultilevel"/>
    <w:tmpl w:val="D6CE286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2444FA"/>
    <w:multiLevelType w:val="hybridMultilevel"/>
    <w:tmpl w:val="C2BC32EA"/>
    <w:lvl w:ilvl="0" w:tplc="FF424D02">
      <w:start w:val="1"/>
      <w:numFmt w:val="bullet"/>
      <w:lvlText w:val="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1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76712E"/>
    <w:multiLevelType w:val="hybridMultilevel"/>
    <w:tmpl w:val="F01AC8CE"/>
    <w:lvl w:ilvl="0" w:tplc="FF424D02">
      <w:start w:val="1"/>
      <w:numFmt w:val="bullet"/>
      <w:lvlText w:val="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3">
    <w:nsid w:val="61B4117B"/>
    <w:multiLevelType w:val="hybridMultilevel"/>
    <w:tmpl w:val="AE42C7F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B332BC"/>
    <w:multiLevelType w:val="hybridMultilevel"/>
    <w:tmpl w:val="25F6C588"/>
    <w:lvl w:ilvl="0" w:tplc="FF424D02">
      <w:start w:val="1"/>
      <w:numFmt w:val="bullet"/>
      <w:lvlText w:val="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6">
    <w:nsid w:val="685973E7"/>
    <w:multiLevelType w:val="hybridMultilevel"/>
    <w:tmpl w:val="8A5A209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671DF"/>
    <w:multiLevelType w:val="hybridMultilevel"/>
    <w:tmpl w:val="81727DB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29"/>
  </w:num>
  <w:num w:numId="4">
    <w:abstractNumId w:val="7"/>
  </w:num>
  <w:num w:numId="5">
    <w:abstractNumId w:val="9"/>
  </w:num>
  <w:num w:numId="6">
    <w:abstractNumId w:val="16"/>
  </w:num>
  <w:num w:numId="7">
    <w:abstractNumId w:val="19"/>
  </w:num>
  <w:num w:numId="8">
    <w:abstractNumId w:val="13"/>
  </w:num>
  <w:num w:numId="9">
    <w:abstractNumId w:val="8"/>
  </w:num>
  <w:num w:numId="10">
    <w:abstractNumId w:val="18"/>
  </w:num>
  <w:num w:numId="11">
    <w:abstractNumId w:val="12"/>
  </w:num>
  <w:num w:numId="12">
    <w:abstractNumId w:val="24"/>
  </w:num>
  <w:num w:numId="13">
    <w:abstractNumId w:val="34"/>
  </w:num>
  <w:num w:numId="14">
    <w:abstractNumId w:val="36"/>
  </w:num>
  <w:num w:numId="15">
    <w:abstractNumId w:val="26"/>
  </w:num>
  <w:num w:numId="16">
    <w:abstractNumId w:val="14"/>
  </w:num>
  <w:num w:numId="17">
    <w:abstractNumId w:val="28"/>
  </w:num>
  <w:num w:numId="18">
    <w:abstractNumId w:val="27"/>
  </w:num>
  <w:num w:numId="19">
    <w:abstractNumId w:val="11"/>
  </w:num>
  <w:num w:numId="20">
    <w:abstractNumId w:val="23"/>
  </w:num>
  <w:num w:numId="21">
    <w:abstractNumId w:val="6"/>
  </w:num>
  <w:num w:numId="22">
    <w:abstractNumId w:val="22"/>
  </w:num>
  <w:num w:numId="23">
    <w:abstractNumId w:val="4"/>
  </w:num>
  <w:num w:numId="24">
    <w:abstractNumId w:val="10"/>
  </w:num>
  <w:num w:numId="25">
    <w:abstractNumId w:val="21"/>
  </w:num>
  <w:num w:numId="26">
    <w:abstractNumId w:val="15"/>
  </w:num>
  <w:num w:numId="27">
    <w:abstractNumId w:val="17"/>
  </w:num>
  <w:num w:numId="28">
    <w:abstractNumId w:val="33"/>
  </w:num>
  <w:num w:numId="29">
    <w:abstractNumId w:val="25"/>
  </w:num>
  <w:num w:numId="30">
    <w:abstractNumId w:val="37"/>
  </w:num>
  <w:num w:numId="31">
    <w:abstractNumId w:val="35"/>
  </w:num>
  <w:num w:numId="32">
    <w:abstractNumId w:val="32"/>
  </w:num>
  <w:num w:numId="33">
    <w:abstractNumId w:val="20"/>
  </w:num>
  <w:num w:numId="34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2828"/>
    <w:rsid w:val="00010483"/>
    <w:rsid w:val="00010D73"/>
    <w:rsid w:val="0001314D"/>
    <w:rsid w:val="0001443F"/>
    <w:rsid w:val="000145A6"/>
    <w:rsid w:val="00015D2C"/>
    <w:rsid w:val="00016658"/>
    <w:rsid w:val="00021EB3"/>
    <w:rsid w:val="0003018C"/>
    <w:rsid w:val="000309DF"/>
    <w:rsid w:val="00031FEB"/>
    <w:rsid w:val="000371CE"/>
    <w:rsid w:val="000439C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961CD"/>
    <w:rsid w:val="000A19BA"/>
    <w:rsid w:val="000A2C09"/>
    <w:rsid w:val="000A74CB"/>
    <w:rsid w:val="000A7EFC"/>
    <w:rsid w:val="000B12C5"/>
    <w:rsid w:val="000B23D3"/>
    <w:rsid w:val="000B480F"/>
    <w:rsid w:val="000B6C44"/>
    <w:rsid w:val="000C0039"/>
    <w:rsid w:val="000C11ED"/>
    <w:rsid w:val="000C2071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E7689"/>
    <w:rsid w:val="000F0CA0"/>
    <w:rsid w:val="000F2156"/>
    <w:rsid w:val="000F4537"/>
    <w:rsid w:val="000F47C5"/>
    <w:rsid w:val="000F4D89"/>
    <w:rsid w:val="000F56ED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70FD"/>
    <w:rsid w:val="0012335E"/>
    <w:rsid w:val="001233E4"/>
    <w:rsid w:val="00123B07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1CB"/>
    <w:rsid w:val="00182723"/>
    <w:rsid w:val="00185A49"/>
    <w:rsid w:val="00186225"/>
    <w:rsid w:val="0018773E"/>
    <w:rsid w:val="00191CA1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029"/>
    <w:rsid w:val="0021725D"/>
    <w:rsid w:val="00217C76"/>
    <w:rsid w:val="00222A56"/>
    <w:rsid w:val="002247FE"/>
    <w:rsid w:val="00225146"/>
    <w:rsid w:val="00226CB3"/>
    <w:rsid w:val="00230273"/>
    <w:rsid w:val="0023284B"/>
    <w:rsid w:val="0023285D"/>
    <w:rsid w:val="00233E90"/>
    <w:rsid w:val="00240337"/>
    <w:rsid w:val="0024391D"/>
    <w:rsid w:val="002528C0"/>
    <w:rsid w:val="00252DF3"/>
    <w:rsid w:val="0025328E"/>
    <w:rsid w:val="0025352F"/>
    <w:rsid w:val="002539BB"/>
    <w:rsid w:val="0025456B"/>
    <w:rsid w:val="00255CE2"/>
    <w:rsid w:val="0025698C"/>
    <w:rsid w:val="0026467A"/>
    <w:rsid w:val="00265864"/>
    <w:rsid w:val="002708A6"/>
    <w:rsid w:val="002725B7"/>
    <w:rsid w:val="00276AE3"/>
    <w:rsid w:val="00276B90"/>
    <w:rsid w:val="002772BD"/>
    <w:rsid w:val="00281E56"/>
    <w:rsid w:val="00282A21"/>
    <w:rsid w:val="00283E20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498E"/>
    <w:rsid w:val="00355615"/>
    <w:rsid w:val="0035659B"/>
    <w:rsid w:val="00360F7C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5441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79E2"/>
    <w:rsid w:val="003C0DE3"/>
    <w:rsid w:val="003C60F6"/>
    <w:rsid w:val="003C690F"/>
    <w:rsid w:val="003C7A75"/>
    <w:rsid w:val="003D012A"/>
    <w:rsid w:val="003D1197"/>
    <w:rsid w:val="003D4352"/>
    <w:rsid w:val="003E0AF7"/>
    <w:rsid w:val="003E18F4"/>
    <w:rsid w:val="003E1AE1"/>
    <w:rsid w:val="003E2DA4"/>
    <w:rsid w:val="003E2E35"/>
    <w:rsid w:val="003E443C"/>
    <w:rsid w:val="003E5C47"/>
    <w:rsid w:val="003F2D21"/>
    <w:rsid w:val="003F46A2"/>
    <w:rsid w:val="003F5439"/>
    <w:rsid w:val="003F61AA"/>
    <w:rsid w:val="0040575E"/>
    <w:rsid w:val="00405A4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82F"/>
    <w:rsid w:val="00485D17"/>
    <w:rsid w:val="004914CB"/>
    <w:rsid w:val="00492050"/>
    <w:rsid w:val="00492773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D18E3"/>
    <w:rsid w:val="004D1AD8"/>
    <w:rsid w:val="004D1C0F"/>
    <w:rsid w:val="004D364A"/>
    <w:rsid w:val="004D44D6"/>
    <w:rsid w:val="004D5175"/>
    <w:rsid w:val="004D539A"/>
    <w:rsid w:val="004D724B"/>
    <w:rsid w:val="004D758E"/>
    <w:rsid w:val="004E105E"/>
    <w:rsid w:val="004E2CF9"/>
    <w:rsid w:val="004E6955"/>
    <w:rsid w:val="004E77F4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7FC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7E09"/>
    <w:rsid w:val="005A4B10"/>
    <w:rsid w:val="005A5AB6"/>
    <w:rsid w:val="005A7F30"/>
    <w:rsid w:val="005B1025"/>
    <w:rsid w:val="005B3FBC"/>
    <w:rsid w:val="005B6579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3354"/>
    <w:rsid w:val="005E387E"/>
    <w:rsid w:val="005E53CE"/>
    <w:rsid w:val="005E721D"/>
    <w:rsid w:val="005F02F5"/>
    <w:rsid w:val="005F132E"/>
    <w:rsid w:val="005F5051"/>
    <w:rsid w:val="005F66B2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7049"/>
    <w:rsid w:val="00691032"/>
    <w:rsid w:val="006917EA"/>
    <w:rsid w:val="00692070"/>
    <w:rsid w:val="0069601D"/>
    <w:rsid w:val="006A149B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1C24"/>
    <w:rsid w:val="006D415B"/>
    <w:rsid w:val="006D4AC3"/>
    <w:rsid w:val="006D77CE"/>
    <w:rsid w:val="006E0673"/>
    <w:rsid w:val="006E33D9"/>
    <w:rsid w:val="006E4B20"/>
    <w:rsid w:val="006E4E72"/>
    <w:rsid w:val="006E4E92"/>
    <w:rsid w:val="006F05B1"/>
    <w:rsid w:val="006F2BC6"/>
    <w:rsid w:val="006F5D4D"/>
    <w:rsid w:val="00700908"/>
    <w:rsid w:val="007018B7"/>
    <w:rsid w:val="00705188"/>
    <w:rsid w:val="00706853"/>
    <w:rsid w:val="00706DD4"/>
    <w:rsid w:val="00706EEE"/>
    <w:rsid w:val="00710D1C"/>
    <w:rsid w:val="00711E3A"/>
    <w:rsid w:val="00714DC7"/>
    <w:rsid w:val="00716591"/>
    <w:rsid w:val="00717756"/>
    <w:rsid w:val="0072474A"/>
    <w:rsid w:val="00725408"/>
    <w:rsid w:val="00725C14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627F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399C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707"/>
    <w:rsid w:val="00871E16"/>
    <w:rsid w:val="008727E1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411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29"/>
    <w:rsid w:val="00947939"/>
    <w:rsid w:val="00950EA3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80B3C"/>
    <w:rsid w:val="0098483C"/>
    <w:rsid w:val="00986B21"/>
    <w:rsid w:val="00990253"/>
    <w:rsid w:val="00990966"/>
    <w:rsid w:val="00990DB4"/>
    <w:rsid w:val="009944D6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2AB6"/>
    <w:rsid w:val="00A319EC"/>
    <w:rsid w:val="00A31FDE"/>
    <w:rsid w:val="00A32674"/>
    <w:rsid w:val="00A32D87"/>
    <w:rsid w:val="00A33F0C"/>
    <w:rsid w:val="00A402EC"/>
    <w:rsid w:val="00A403C5"/>
    <w:rsid w:val="00A40A43"/>
    <w:rsid w:val="00A41940"/>
    <w:rsid w:val="00A41BEA"/>
    <w:rsid w:val="00A43119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0E17"/>
    <w:rsid w:val="00A6127E"/>
    <w:rsid w:val="00A62F2B"/>
    <w:rsid w:val="00A6464D"/>
    <w:rsid w:val="00A65DF8"/>
    <w:rsid w:val="00A727A8"/>
    <w:rsid w:val="00A74C68"/>
    <w:rsid w:val="00A75061"/>
    <w:rsid w:val="00A76733"/>
    <w:rsid w:val="00A85092"/>
    <w:rsid w:val="00A85B05"/>
    <w:rsid w:val="00A90F34"/>
    <w:rsid w:val="00A91C14"/>
    <w:rsid w:val="00A93A57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2227"/>
    <w:rsid w:val="00B037E8"/>
    <w:rsid w:val="00B03CC7"/>
    <w:rsid w:val="00B03CC9"/>
    <w:rsid w:val="00B05C53"/>
    <w:rsid w:val="00B106E5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419CF"/>
    <w:rsid w:val="00B4439D"/>
    <w:rsid w:val="00B448B3"/>
    <w:rsid w:val="00B46C03"/>
    <w:rsid w:val="00B47851"/>
    <w:rsid w:val="00B53156"/>
    <w:rsid w:val="00B57952"/>
    <w:rsid w:val="00B61DAF"/>
    <w:rsid w:val="00B65801"/>
    <w:rsid w:val="00B66A39"/>
    <w:rsid w:val="00B671DC"/>
    <w:rsid w:val="00B721AC"/>
    <w:rsid w:val="00B72321"/>
    <w:rsid w:val="00B8109F"/>
    <w:rsid w:val="00B81B29"/>
    <w:rsid w:val="00B833F2"/>
    <w:rsid w:val="00B86824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37E0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3FCF"/>
    <w:rsid w:val="00D24891"/>
    <w:rsid w:val="00D259D5"/>
    <w:rsid w:val="00D25E0F"/>
    <w:rsid w:val="00D26444"/>
    <w:rsid w:val="00D26501"/>
    <w:rsid w:val="00D3076B"/>
    <w:rsid w:val="00D3615C"/>
    <w:rsid w:val="00D4191E"/>
    <w:rsid w:val="00D4651F"/>
    <w:rsid w:val="00D46F32"/>
    <w:rsid w:val="00D472A5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87D1B"/>
    <w:rsid w:val="00D91850"/>
    <w:rsid w:val="00D91878"/>
    <w:rsid w:val="00D920A3"/>
    <w:rsid w:val="00D94D0B"/>
    <w:rsid w:val="00D95A45"/>
    <w:rsid w:val="00D95FCF"/>
    <w:rsid w:val="00D9743E"/>
    <w:rsid w:val="00D977C5"/>
    <w:rsid w:val="00DA18C8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4217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17C9"/>
    <w:rsid w:val="00E65F76"/>
    <w:rsid w:val="00E674BE"/>
    <w:rsid w:val="00E72E12"/>
    <w:rsid w:val="00E72F8E"/>
    <w:rsid w:val="00E73B87"/>
    <w:rsid w:val="00E74814"/>
    <w:rsid w:val="00E7672F"/>
    <w:rsid w:val="00E8612B"/>
    <w:rsid w:val="00E872D0"/>
    <w:rsid w:val="00E9112B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631E"/>
    <w:rsid w:val="00EC12A8"/>
    <w:rsid w:val="00EC2860"/>
    <w:rsid w:val="00EC303F"/>
    <w:rsid w:val="00EC3183"/>
    <w:rsid w:val="00EC5122"/>
    <w:rsid w:val="00EC699A"/>
    <w:rsid w:val="00ED03F7"/>
    <w:rsid w:val="00ED0ADE"/>
    <w:rsid w:val="00ED1016"/>
    <w:rsid w:val="00ED4B5A"/>
    <w:rsid w:val="00ED5317"/>
    <w:rsid w:val="00ED65F7"/>
    <w:rsid w:val="00EE2CF3"/>
    <w:rsid w:val="00EE42CE"/>
    <w:rsid w:val="00EE54D6"/>
    <w:rsid w:val="00EF2B02"/>
    <w:rsid w:val="00EF30AB"/>
    <w:rsid w:val="00EF617D"/>
    <w:rsid w:val="00F01B18"/>
    <w:rsid w:val="00F04C4F"/>
    <w:rsid w:val="00F07F9B"/>
    <w:rsid w:val="00F1235D"/>
    <w:rsid w:val="00F1445C"/>
    <w:rsid w:val="00F164C7"/>
    <w:rsid w:val="00F2100B"/>
    <w:rsid w:val="00F21F17"/>
    <w:rsid w:val="00F2389B"/>
    <w:rsid w:val="00F2677F"/>
    <w:rsid w:val="00F26C72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4A1F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6E5"/>
  </w:style>
  <w:style w:type="paragraph" w:styleId="Titolo1">
    <w:name w:val="heading 1"/>
    <w:basedOn w:val="Normale"/>
    <w:next w:val="Normale"/>
    <w:link w:val="Titolo1Carattere"/>
    <w:uiPriority w:val="9"/>
    <w:qFormat/>
    <w:rsid w:val="006D1C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D1C2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6D1C2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rsid w:val="006D1C2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rsid w:val="006D1C2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6D1C2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rsid w:val="006D1C2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6D1C2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rsid w:val="006D1C2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rsid w:val="006D1C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  <w:rsid w:val="006D1C24"/>
  </w:style>
  <w:style w:type="character" w:styleId="Collegamentoipertestuale">
    <w:name w:val="Hyperlink"/>
    <w:rsid w:val="006D1C24"/>
    <w:rPr>
      <w:color w:val="0000FF"/>
      <w:u w:val="single"/>
    </w:rPr>
  </w:style>
  <w:style w:type="paragraph" w:customStyle="1" w:styleId="Corpodeltesto1">
    <w:name w:val="Corpo del testo1"/>
    <w:basedOn w:val="Normale"/>
    <w:rsid w:val="006D1C2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  <w:rsid w:val="006D1C2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sid w:val="006D1C2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6D1C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  <w:style w:type="table" w:customStyle="1" w:styleId="TableGrid">
    <w:name w:val="TableGrid"/>
    <w:rsid w:val="00B106E5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106E5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">
    <w:name w:val="Griglia tabella11"/>
    <w:rsid w:val="007F399C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226B6-8340-40AE-92CA-9D9C5ED2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DD18C-4D78-4356-B443-868AC6CA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1C1BDD-20A6-494D-8CEA-8D52A5F2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Magazzino</cp:lastModifiedBy>
  <cp:revision>9</cp:revision>
  <cp:lastPrinted>2023-08-09T15:27:00Z</cp:lastPrinted>
  <dcterms:created xsi:type="dcterms:W3CDTF">2024-05-22T08:27:00Z</dcterms:created>
  <dcterms:modified xsi:type="dcterms:W3CDTF">2024-05-31T10:57:00Z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